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EE" w:rsidRPr="00FA02EE" w:rsidRDefault="00FA02EE" w:rsidP="00FA02EE">
      <w:pPr>
        <w:pBdr>
          <w:bottom w:val="single" w:sz="12" w:space="1" w:color="auto"/>
        </w:pBdr>
        <w:spacing w:after="0"/>
        <w:ind w:left="-851" w:right="-142"/>
        <w:jc w:val="center"/>
        <w:rPr>
          <w:rFonts w:ascii="Times New Roman" w:hAnsi="Times New Roman" w:cs="Times New Roman"/>
          <w:sz w:val="24"/>
          <w:szCs w:val="24"/>
        </w:rPr>
      </w:pPr>
      <w:r w:rsidRPr="00FA02EE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A02EE" w:rsidRPr="00FA02EE" w:rsidRDefault="00FA02EE" w:rsidP="00FA02EE">
      <w:pPr>
        <w:pBdr>
          <w:bottom w:val="single" w:sz="12" w:space="1" w:color="auto"/>
        </w:pBdr>
        <w:spacing w:after="0"/>
        <w:ind w:left="-851" w:right="-142"/>
        <w:jc w:val="center"/>
        <w:rPr>
          <w:rFonts w:ascii="Times New Roman" w:hAnsi="Times New Roman" w:cs="Times New Roman"/>
          <w:sz w:val="24"/>
          <w:szCs w:val="24"/>
        </w:rPr>
      </w:pPr>
      <w:r w:rsidRPr="00FA02E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A02EE" w:rsidRPr="00FA02EE" w:rsidRDefault="00FA02EE" w:rsidP="00FA02EE">
      <w:pPr>
        <w:pBdr>
          <w:bottom w:val="single" w:sz="12" w:space="1" w:color="auto"/>
        </w:pBdr>
        <w:spacing w:after="0"/>
        <w:ind w:left="-851" w:right="-142"/>
        <w:jc w:val="center"/>
        <w:rPr>
          <w:rFonts w:ascii="Times New Roman" w:hAnsi="Times New Roman" w:cs="Times New Roman"/>
          <w:sz w:val="24"/>
          <w:szCs w:val="24"/>
        </w:rPr>
      </w:pPr>
      <w:r w:rsidRPr="00FA02EE">
        <w:rPr>
          <w:rFonts w:ascii="Times New Roman" w:hAnsi="Times New Roman" w:cs="Times New Roman"/>
          <w:sz w:val="24"/>
          <w:szCs w:val="24"/>
        </w:rPr>
        <w:t>ДЕТСКИЙ САД № 111  Г.КРАСНОЯРСКА</w:t>
      </w:r>
    </w:p>
    <w:p w:rsidR="00FA02EE" w:rsidRPr="00FA02EE" w:rsidRDefault="00FA02EE" w:rsidP="00FA02EE">
      <w:pPr>
        <w:pBdr>
          <w:bottom w:val="single" w:sz="12" w:space="1" w:color="auto"/>
        </w:pBdr>
        <w:spacing w:after="0"/>
        <w:ind w:left="-851" w:right="-142"/>
        <w:jc w:val="center"/>
        <w:rPr>
          <w:rFonts w:ascii="Times New Roman" w:hAnsi="Times New Roman" w:cs="Times New Roman"/>
          <w:sz w:val="24"/>
          <w:szCs w:val="24"/>
        </w:rPr>
      </w:pPr>
      <w:r w:rsidRPr="00FA02EE">
        <w:rPr>
          <w:rFonts w:ascii="Times New Roman" w:hAnsi="Times New Roman" w:cs="Times New Roman"/>
          <w:sz w:val="24"/>
          <w:szCs w:val="24"/>
        </w:rPr>
        <w:t>660077, Г. КРАСНОЯРСК, УЛ. 78 ДОБРОВОЛЬЧЕСКОЙ БРИГАДЫ, 27, Т.200 35 69, 200-35-79</w:t>
      </w:r>
    </w:p>
    <w:p w:rsidR="00FA02EE" w:rsidRPr="00FA02EE" w:rsidRDefault="00FA02EE" w:rsidP="00FA02EE">
      <w:pPr>
        <w:pBdr>
          <w:bottom w:val="single" w:sz="12" w:space="1" w:color="auto"/>
        </w:pBdr>
        <w:spacing w:after="0"/>
        <w:ind w:left="-851" w:right="-142"/>
        <w:jc w:val="center"/>
        <w:rPr>
          <w:rFonts w:ascii="Times New Roman" w:hAnsi="Times New Roman" w:cs="Times New Roman"/>
          <w:sz w:val="24"/>
          <w:szCs w:val="24"/>
        </w:rPr>
      </w:pPr>
      <w:r w:rsidRPr="00FA02EE">
        <w:rPr>
          <w:rFonts w:ascii="Times New Roman" w:hAnsi="Times New Roman" w:cs="Times New Roman"/>
          <w:sz w:val="24"/>
          <w:szCs w:val="24"/>
        </w:rPr>
        <w:t>ИНН 2465335363 ОГРН 1202400025640</w:t>
      </w:r>
    </w:p>
    <w:tbl>
      <w:tblPr>
        <w:tblStyle w:val="10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  <w:gridCol w:w="5211"/>
      </w:tblGrid>
      <w:tr w:rsidR="00FA02EE" w:rsidRPr="00FA02EE" w:rsidTr="00485550">
        <w:trPr>
          <w:trHeight w:val="1306"/>
        </w:trPr>
        <w:tc>
          <w:tcPr>
            <w:tcW w:w="5210" w:type="dxa"/>
          </w:tcPr>
          <w:p w:rsidR="00FA02EE" w:rsidRPr="00FA02EE" w:rsidRDefault="00FA02EE" w:rsidP="00485550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02EE" w:rsidRPr="00FA02EE" w:rsidRDefault="00FA02EE" w:rsidP="00485550">
            <w:pPr>
              <w:widowControl w:val="0"/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FA02EE" w:rsidRPr="00FA02EE" w:rsidRDefault="00FA02EE" w:rsidP="00485550">
            <w:pPr>
              <w:widowControl w:val="0"/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собрании</w:t>
            </w:r>
          </w:p>
          <w:p w:rsidR="00FA02EE" w:rsidRPr="00FA02EE" w:rsidRDefault="00FA02EE" w:rsidP="00485550">
            <w:pPr>
              <w:widowControl w:val="0"/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трудового коллектива</w:t>
            </w:r>
          </w:p>
          <w:p w:rsidR="00FA02EE" w:rsidRPr="00FA02EE" w:rsidRDefault="00FA02EE" w:rsidP="00485550">
            <w:pPr>
              <w:widowControl w:val="0"/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№_____ </w:t>
            </w:r>
            <w:proofErr w:type="gramStart"/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FA02EE" w:rsidRPr="00FA02EE" w:rsidRDefault="00FA02EE" w:rsidP="00485550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«_____»______________ 20 ____ г.</w:t>
            </w:r>
          </w:p>
        </w:tc>
        <w:tc>
          <w:tcPr>
            <w:tcW w:w="5211" w:type="dxa"/>
          </w:tcPr>
          <w:p w:rsidR="00FA02EE" w:rsidRPr="00FA02EE" w:rsidRDefault="00FA02EE" w:rsidP="00485550">
            <w:pPr>
              <w:widowControl w:val="0"/>
              <w:ind w:left="-851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02EE" w:rsidRPr="00FA02EE" w:rsidRDefault="00FA02EE" w:rsidP="00485550">
            <w:pPr>
              <w:widowControl w:val="0"/>
              <w:ind w:left="1311"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FA02EE" w:rsidRPr="00FA02EE" w:rsidRDefault="00FA02EE" w:rsidP="00485550">
            <w:pPr>
              <w:widowControl w:val="0"/>
              <w:ind w:left="1311"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приказом № ___</w:t>
            </w:r>
          </w:p>
          <w:p w:rsidR="00FA02EE" w:rsidRPr="00FA02EE" w:rsidRDefault="00FA02EE" w:rsidP="00485550">
            <w:pPr>
              <w:widowControl w:val="0"/>
              <w:ind w:left="1311"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«____» _______ 2022 г.</w:t>
            </w:r>
          </w:p>
          <w:p w:rsidR="00FA02EE" w:rsidRPr="00FA02EE" w:rsidRDefault="00FA02EE" w:rsidP="00485550">
            <w:pPr>
              <w:widowControl w:val="0"/>
              <w:ind w:left="1311"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МАДОУ № 111</w:t>
            </w:r>
          </w:p>
          <w:p w:rsidR="00FA02EE" w:rsidRPr="00FA02EE" w:rsidRDefault="00FA02EE" w:rsidP="00485550">
            <w:pPr>
              <w:widowControl w:val="0"/>
              <w:ind w:left="1311"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 </w:t>
            </w:r>
            <w:proofErr w:type="spellStart"/>
            <w:r w:rsidRPr="00FA0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Т.М.Пидимова</w:t>
            </w:r>
            <w:proofErr w:type="spellEnd"/>
          </w:p>
          <w:p w:rsidR="00FA02EE" w:rsidRPr="00FA02EE" w:rsidRDefault="00FA02EE" w:rsidP="00485550">
            <w:pPr>
              <w:widowControl w:val="0"/>
              <w:ind w:left="-851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FA02EE" w:rsidRPr="00FA02EE" w:rsidRDefault="00FA02EE" w:rsidP="00485550">
            <w:pPr>
              <w:widowControl w:val="0"/>
              <w:ind w:left="-851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E66C0" w:rsidRDefault="005E66C0" w:rsidP="00191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117BE" w:rsidRDefault="004117BE" w:rsidP="00191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117BE" w:rsidRDefault="004117BE" w:rsidP="00191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117BE" w:rsidRDefault="004117BE" w:rsidP="00191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117BE" w:rsidRDefault="004117BE" w:rsidP="00191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117BE" w:rsidRDefault="004117BE" w:rsidP="00191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117BE" w:rsidRPr="00191E7B" w:rsidRDefault="004117BE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6C0" w:rsidRPr="00191E7B" w:rsidRDefault="005E66C0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6C0" w:rsidRPr="003A2CDB" w:rsidRDefault="005E66C0" w:rsidP="003A2CD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sz w:val="28"/>
          <w:szCs w:val="24"/>
        </w:rPr>
        <w:t>Дополнительная общеобразовательная общеразвивающая программа</w:t>
      </w:r>
      <w:r w:rsidR="003A2CD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3A2CDB">
        <w:rPr>
          <w:rFonts w:ascii="Times New Roman" w:eastAsia="Times New Roman" w:hAnsi="Times New Roman" w:cs="Times New Roman"/>
          <w:b/>
          <w:sz w:val="28"/>
          <w:szCs w:val="24"/>
        </w:rPr>
        <w:t>художественной направленности</w:t>
      </w:r>
    </w:p>
    <w:p w:rsidR="005E66C0" w:rsidRPr="003A2CDB" w:rsidRDefault="005E66C0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405F0D">
        <w:rPr>
          <w:rFonts w:ascii="Times New Roman" w:eastAsia="Times New Roman" w:hAnsi="Times New Roman" w:cs="Times New Roman"/>
          <w:b/>
          <w:sz w:val="28"/>
          <w:szCs w:val="24"/>
        </w:rPr>
        <w:t>Колокольчик</w:t>
      </w:r>
      <w:r w:rsidRPr="003A2CDB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5E66C0" w:rsidRPr="003A2CDB" w:rsidRDefault="005E66C0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E66C0" w:rsidRPr="003A2CDB" w:rsidRDefault="005E66C0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E66C0" w:rsidRPr="003A2CDB" w:rsidRDefault="00405F0D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>: 4</w:t>
      </w:r>
      <w:r w:rsidR="005E66C0" w:rsidRPr="003A2CDB">
        <w:rPr>
          <w:rFonts w:ascii="Times New Roman" w:eastAsia="Times New Roman" w:hAnsi="Times New Roman" w:cs="Times New Roman"/>
          <w:b/>
          <w:sz w:val="28"/>
          <w:szCs w:val="24"/>
        </w:rPr>
        <w:t>-7лет</w:t>
      </w:r>
    </w:p>
    <w:p w:rsidR="005E66C0" w:rsidRPr="003A2CDB" w:rsidRDefault="005E66C0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sz w:val="28"/>
          <w:szCs w:val="24"/>
        </w:rPr>
        <w:t>Срок реализации: 1 год</w:t>
      </w:r>
    </w:p>
    <w:p w:rsidR="005E66C0" w:rsidRPr="003A2CDB" w:rsidRDefault="005E66C0" w:rsidP="00BB12BC">
      <w:pPr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E66C0" w:rsidRPr="003A2CDB" w:rsidRDefault="005E66C0" w:rsidP="00191E7B">
      <w:pPr>
        <w:spacing w:after="0" w:line="240" w:lineRule="auto"/>
        <w:ind w:left="5670" w:firstLine="709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5E66C0" w:rsidRDefault="005E66C0" w:rsidP="00BB12BC">
      <w:pPr>
        <w:spacing w:after="0" w:line="240" w:lineRule="auto"/>
        <w:ind w:left="5670" w:firstLine="709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B12BC" w:rsidRDefault="00BB12BC" w:rsidP="00BB12BC">
      <w:pPr>
        <w:spacing w:after="0" w:line="240" w:lineRule="auto"/>
        <w:ind w:left="5670" w:firstLine="709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B12BC" w:rsidRDefault="00BB12BC" w:rsidP="00BB12BC">
      <w:pPr>
        <w:spacing w:after="0" w:line="240" w:lineRule="auto"/>
        <w:ind w:left="5670" w:firstLine="709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B12BC" w:rsidRPr="003A2CDB" w:rsidRDefault="00BB12BC" w:rsidP="00BB12BC">
      <w:pPr>
        <w:spacing w:after="0" w:line="240" w:lineRule="auto"/>
        <w:ind w:left="5670" w:firstLine="709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5E66C0" w:rsidRPr="003A2CDB" w:rsidRDefault="005E66C0" w:rsidP="003A2C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0" w:name="_heading=h.gjdgxs" w:colFirst="0" w:colLast="0"/>
      <w:bookmarkEnd w:id="0"/>
      <w:r w:rsidRPr="00405F0D">
        <w:rPr>
          <w:rFonts w:ascii="Times New Roman" w:eastAsia="Times New Roman" w:hAnsi="Times New Roman" w:cs="Times New Roman"/>
          <w:sz w:val="28"/>
          <w:szCs w:val="24"/>
        </w:rPr>
        <w:t>Разработчик</w:t>
      </w:r>
      <w:r w:rsidRPr="003A2CD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: </w:t>
      </w:r>
    </w:p>
    <w:p w:rsidR="003A2CDB" w:rsidRDefault="00405F0D" w:rsidP="003A2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Лемешко Анжелика Леонидовна</w:t>
      </w:r>
    </w:p>
    <w:p w:rsidR="003A2CDB" w:rsidRPr="00405F0D" w:rsidRDefault="003A2CDB" w:rsidP="003A2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05F0D">
        <w:rPr>
          <w:rFonts w:ascii="Times New Roman" w:eastAsia="Times New Roman" w:hAnsi="Times New Roman" w:cs="Times New Roman"/>
          <w:sz w:val="28"/>
          <w:szCs w:val="24"/>
        </w:rPr>
        <w:t>Должность:</w:t>
      </w:r>
    </w:p>
    <w:p w:rsidR="005E66C0" w:rsidRPr="003A2CDB" w:rsidRDefault="003A2CDB" w:rsidP="003A2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sz w:val="28"/>
          <w:szCs w:val="24"/>
        </w:rPr>
        <w:t>музыкальный руководитель</w:t>
      </w:r>
    </w:p>
    <w:p w:rsidR="005E66C0" w:rsidRPr="003A2CDB" w:rsidRDefault="005E66C0" w:rsidP="00191E7B">
      <w:pPr>
        <w:spacing w:after="0" w:line="240" w:lineRule="auto"/>
        <w:ind w:left="5670"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D36E44" w:rsidRPr="003A2CDB" w:rsidRDefault="00D36E44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36E44" w:rsidRDefault="00D36E44" w:rsidP="003A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117BE" w:rsidRDefault="004117BE" w:rsidP="003A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117BE" w:rsidRDefault="004117BE" w:rsidP="003A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117BE" w:rsidRDefault="004117BE" w:rsidP="003A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29C2" w:rsidRDefault="001729C2" w:rsidP="00BB1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729C2" w:rsidRDefault="001729C2" w:rsidP="00BB1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E66C0" w:rsidRPr="003A2CDB" w:rsidRDefault="00405F0D" w:rsidP="00BB1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г. Красноярск </w:t>
      </w:r>
    </w:p>
    <w:p w:rsidR="005E66C0" w:rsidRPr="00191E7B" w:rsidRDefault="005E66C0" w:rsidP="00BB1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E44" w:rsidRPr="00191E7B" w:rsidRDefault="00D36E44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E44" w:rsidRPr="003A2CDB" w:rsidRDefault="00D36E44" w:rsidP="003A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73F69" w:rsidRPr="003A2CDB" w:rsidRDefault="00B73F69" w:rsidP="00405F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sz w:val="28"/>
          <w:szCs w:val="24"/>
        </w:rPr>
        <w:t>СОДЕРЖАНИЕ</w:t>
      </w:r>
    </w:p>
    <w:p w:rsidR="00B73F69" w:rsidRPr="003A2CDB" w:rsidRDefault="00B73F69" w:rsidP="003A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8472"/>
        <w:gridCol w:w="993"/>
      </w:tblGrid>
      <w:tr w:rsidR="00B73F69" w:rsidRPr="003A2CDB" w:rsidTr="00B73F69">
        <w:trPr>
          <w:trHeight w:val="6593"/>
        </w:trPr>
        <w:tc>
          <w:tcPr>
            <w:tcW w:w="8472" w:type="dxa"/>
          </w:tcPr>
          <w:p w:rsidR="00B73F69" w:rsidRDefault="00B73F69" w:rsidP="0040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1. КОМПЛЕКС ОСНОВНЫХ ХАРАКТЕРИСТИК ПРОГРАММЫ</w:t>
            </w:r>
          </w:p>
          <w:p w:rsidR="00405F0D" w:rsidRPr="003A2CDB" w:rsidRDefault="00405F0D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B73F69" w:rsidRPr="003A2CDB" w:rsidRDefault="003A2CDB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1.1. Пояснительная записка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…………………………………………3</w:t>
            </w: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1.2. Цель и задачи программ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ы </w:t>
            </w:r>
            <w:r w:rsidR="001729C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………………………………………4</w:t>
            </w:r>
          </w:p>
          <w:p w:rsidR="00B73F69" w:rsidRPr="003A2CDB" w:rsidRDefault="003A2CDB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1.3. Содержание программы ……</w:t>
            </w:r>
            <w:r w:rsidR="001729C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…………………………………...5</w:t>
            </w: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1.3.1. 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Учебно-тематический план ……………</w:t>
            </w:r>
            <w:r w:rsidR="001729C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……………………6</w:t>
            </w: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1.3.2. Содержание уче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бно-тематического плана ……………...</w:t>
            </w: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</w:t>
            </w:r>
            <w:r w:rsidR="001729C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..7</w:t>
            </w: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1.4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 Планируемые результаты ………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……………………………..15</w:t>
            </w: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3A2CDB" w:rsidRDefault="003A2CDB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3A2CDB" w:rsidRDefault="00B73F69" w:rsidP="0040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2. КОМПЛЕКС ОРГАНИЗАЦИОННО-ПЕДАГОГИЧЕСКИХ УСЛОВИЙ</w:t>
            </w:r>
          </w:p>
          <w:p w:rsidR="00405F0D" w:rsidRDefault="00405F0D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2.1. Календа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рный учебный график ……………………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………….16</w:t>
            </w: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2.2. Условия 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реализации программы …………………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………….16</w:t>
            </w:r>
          </w:p>
          <w:p w:rsidR="004B757D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2.3. Формы ат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тестации / контроля ……………………</w:t>
            </w: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..17</w:t>
            </w: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2.4. О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ценочные материалы ………………………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………………...18</w:t>
            </w: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2.5. Мето</w:t>
            </w:r>
            <w:r w:rsid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дические материалы ………………………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……………..18</w:t>
            </w:r>
          </w:p>
          <w:p w:rsidR="00B73F69" w:rsidRPr="003A2CDB" w:rsidRDefault="003A2CDB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Список литературы ………………………</w:t>
            </w:r>
            <w:r w:rsidR="00B73F69" w:rsidRPr="003A2C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………………………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…20</w:t>
            </w:r>
          </w:p>
          <w:p w:rsidR="00B73F69" w:rsidRPr="003A2CDB" w:rsidRDefault="003A2CDB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ПРИЛОЖЕНИЯ ……………………</w:t>
            </w:r>
            <w:r w:rsidR="004B757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………………………………..21</w:t>
            </w:r>
          </w:p>
        </w:tc>
        <w:tc>
          <w:tcPr>
            <w:tcW w:w="993" w:type="dxa"/>
          </w:tcPr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73F69" w:rsidRPr="003A2CDB" w:rsidRDefault="00B73F69" w:rsidP="003A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F6D48" w:rsidRPr="00191E7B" w:rsidRDefault="000F6D48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3F69" w:rsidRPr="00191E7B" w:rsidRDefault="00B73F69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3F69" w:rsidRPr="00191E7B" w:rsidRDefault="00B73F69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3F69" w:rsidRPr="00191E7B" w:rsidRDefault="00B73F69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3F69" w:rsidRPr="00191E7B" w:rsidRDefault="00B73F69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3F69" w:rsidRPr="00191E7B" w:rsidRDefault="00B73F69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6E44" w:rsidRPr="00191E7B" w:rsidRDefault="00D36E44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6E44" w:rsidRPr="00191E7B" w:rsidRDefault="00D36E44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6E44" w:rsidRPr="00191E7B" w:rsidRDefault="00D36E44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6E44" w:rsidRPr="00191E7B" w:rsidRDefault="00D36E44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6E44" w:rsidRPr="00191E7B" w:rsidRDefault="00D36E44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6E44" w:rsidRDefault="00D36E44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CDB" w:rsidRDefault="003A2CDB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CDB" w:rsidRDefault="003A2CDB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CDB" w:rsidRDefault="003A2CDB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CDB" w:rsidRDefault="003A2CDB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CDB" w:rsidRDefault="003A2CDB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CDB" w:rsidRDefault="003A2CDB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CDB" w:rsidRDefault="003A2CDB" w:rsidP="00191E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17BE" w:rsidRDefault="004117BE" w:rsidP="0017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E44" w:rsidRPr="00191E7B" w:rsidRDefault="00D36E44" w:rsidP="0017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C7" w:rsidRDefault="008B6BC7" w:rsidP="003D1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6BC7" w:rsidRDefault="008B6BC7" w:rsidP="003D1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6BC7" w:rsidRDefault="008B6BC7" w:rsidP="003D1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73F69" w:rsidRPr="001729C2" w:rsidRDefault="00B73F69" w:rsidP="003D1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2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РАЗДЕЛ 1. КОМПЛЕКС ОСНОВНЫХ ХАРАКТЕРИСТИК ПРОГРАММЫ</w:t>
      </w:r>
    </w:p>
    <w:p w:rsidR="003A2CDB" w:rsidRDefault="003A2CDB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F69" w:rsidRPr="00191E7B" w:rsidRDefault="00B73F69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E7B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B73F69" w:rsidRPr="00191E7B" w:rsidRDefault="00B73F69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17BE" w:rsidRDefault="004117BE" w:rsidP="003A2CDB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</w:p>
    <w:p w:rsidR="00AA53AF" w:rsidRPr="003A2CDB" w:rsidRDefault="00AA53AF" w:rsidP="003A2CDB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3A2CDB">
        <w:rPr>
          <w:sz w:val="28"/>
        </w:rPr>
        <w:t>Рабочая программа по музыкальн</w:t>
      </w:r>
      <w:r w:rsidR="00405F0D">
        <w:rPr>
          <w:sz w:val="28"/>
        </w:rPr>
        <w:t>ой культуре для детей 4</w:t>
      </w:r>
      <w:r w:rsidR="003A2CDB">
        <w:rPr>
          <w:sz w:val="28"/>
        </w:rPr>
        <w:t xml:space="preserve"> - 7 лет </w:t>
      </w:r>
      <w:r w:rsidRPr="003A2CDB">
        <w:rPr>
          <w:sz w:val="28"/>
        </w:rPr>
        <w:t>разработана на основе образов</w:t>
      </w:r>
      <w:r w:rsidR="00405F0D">
        <w:rPr>
          <w:sz w:val="28"/>
        </w:rPr>
        <w:t>ательной программы МАДОУ д/с №111 города Красноярска</w:t>
      </w:r>
      <w:r w:rsidR="00D36E44" w:rsidRPr="003A2CDB">
        <w:rPr>
          <w:sz w:val="28"/>
        </w:rPr>
        <w:t>, в соответствии с ф</w:t>
      </w:r>
      <w:r w:rsidRPr="003A2CDB">
        <w:rPr>
          <w:sz w:val="28"/>
        </w:rPr>
        <w:t xml:space="preserve">едеральным  государственным образовательным стандартом дошкольного образования (далее ФГОС ДО) с учетом примерной парциальной программы «Ладушки» </w:t>
      </w:r>
      <w:proofErr w:type="spellStart"/>
      <w:r w:rsidRPr="003A2CDB">
        <w:rPr>
          <w:sz w:val="28"/>
        </w:rPr>
        <w:t>И.М.Каплунова</w:t>
      </w:r>
      <w:proofErr w:type="spellEnd"/>
      <w:r w:rsidRPr="003A2CDB">
        <w:rPr>
          <w:sz w:val="28"/>
        </w:rPr>
        <w:t xml:space="preserve"> методическое пособие с аудио приложением для музыкальных</w:t>
      </w:r>
      <w:r w:rsidR="00665A3E" w:rsidRPr="003A2CDB">
        <w:rPr>
          <w:sz w:val="28"/>
        </w:rPr>
        <w:t xml:space="preserve"> руководителей детских садов. </w:t>
      </w:r>
      <w:r w:rsidR="009E570B" w:rsidRPr="003A2CDB">
        <w:rPr>
          <w:sz w:val="28"/>
        </w:rPr>
        <w:t xml:space="preserve"> </w:t>
      </w:r>
      <w:proofErr w:type="gramEnd"/>
    </w:p>
    <w:p w:rsidR="009E570B" w:rsidRPr="003A2CDB" w:rsidRDefault="009E570B" w:rsidP="003A2CDB">
      <w:pPr>
        <w:pStyle w:val="a5"/>
        <w:spacing w:before="0" w:beforeAutospacing="0" w:after="0" w:afterAutospacing="0"/>
        <w:ind w:firstLine="709"/>
        <w:jc w:val="both"/>
        <w:outlineLvl w:val="0"/>
        <w:rPr>
          <w:b/>
          <w:sz w:val="28"/>
        </w:rPr>
      </w:pPr>
      <w:r w:rsidRPr="003A2CDB">
        <w:rPr>
          <w:b/>
          <w:sz w:val="28"/>
        </w:rPr>
        <w:t>Актуальность выбранной темы:</w:t>
      </w:r>
    </w:p>
    <w:p w:rsidR="00AA53AF" w:rsidRPr="003A2CDB" w:rsidRDefault="00AA53AF" w:rsidP="003A2CDB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3A2CDB">
        <w:rPr>
          <w:sz w:val="28"/>
        </w:rPr>
        <w:t xml:space="preserve"> В современных условиях, когда возрастают задачи эстетического воспитания детей, музыкальным игрушкам и детским музыкальным инструментам  отводится особая роль. Они вызывают у детей большой интерес, ими широко пользуются и в семье и в детских садах. Вовлекая тем самым ребенка в сферу музыки, игрушки и инструменты помогают развитию его творческих способностей. Программа рассчитана на демонстрацию разнообразных возможностей использования музыкальных инструментов в дошкольных учреждениях – это и индивидуальное музицирование в часы досуга, и коллективное исполнение в детском оркестре. В программе представлены занятия, в ходе которых педагог стремится, прежде всего, с помощью инструментов побудить детей к самостоятельным занятиям музыкой (дети учатся играть знакомые попевки, импровизировать несложные  ритмы, играть в «музыкальное эхо», петь и подыгрывать себе и </w:t>
      </w:r>
      <w:proofErr w:type="spellStart"/>
      <w:r w:rsidRPr="003A2CDB">
        <w:rPr>
          <w:sz w:val="28"/>
        </w:rPr>
        <w:t>тд</w:t>
      </w:r>
      <w:proofErr w:type="spellEnd"/>
      <w:r w:rsidRPr="003A2CDB">
        <w:rPr>
          <w:sz w:val="28"/>
        </w:rPr>
        <w:t>.).</w:t>
      </w:r>
    </w:p>
    <w:p w:rsidR="00AA53AF" w:rsidRPr="003A2CDB" w:rsidRDefault="00AA53AF" w:rsidP="003A2CDB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3A2CDB">
        <w:rPr>
          <w:sz w:val="28"/>
        </w:rPr>
        <w:t>Кроме того, некоторые игрушки-инструменты используются как наглядные дидактические пособия. Они помогают педагогу развивать музыкально-сенсорные способности дошкольников, знакомить их с отдельными элементами музыкальной грамоты. </w:t>
      </w:r>
    </w:p>
    <w:p w:rsidR="00AA53AF" w:rsidRPr="003A2CDB" w:rsidRDefault="00AA53AF" w:rsidP="003A2CDB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3A2CDB">
        <w:rPr>
          <w:sz w:val="28"/>
        </w:rPr>
        <w:t xml:space="preserve">Данная программа предполагает знакомство и учебную деятельность детей с определенными видами музыкальных инструментов, которые отличаются как по способу </w:t>
      </w:r>
      <w:proofErr w:type="spellStart"/>
      <w:r w:rsidRPr="003A2CDB">
        <w:rPr>
          <w:sz w:val="28"/>
        </w:rPr>
        <w:t>звукоизвлечения</w:t>
      </w:r>
      <w:proofErr w:type="spellEnd"/>
      <w:r w:rsidRPr="003A2CDB">
        <w:rPr>
          <w:sz w:val="28"/>
        </w:rPr>
        <w:t xml:space="preserve"> (струнные, духовые, ударные, клавишно-язычковые), так и по характеру звучания (беззвучные и звучащие).  В дошкольных учреждениях общение детей с музыкальными инструментами и игрушками происходит в различных формах во всех возрастных группах. </w:t>
      </w:r>
      <w:proofErr w:type="gramStart"/>
      <w:r w:rsidRPr="003A2CDB">
        <w:rPr>
          <w:sz w:val="28"/>
        </w:rPr>
        <w:t>Обучение игре на музыкальных инструментах в соответствии с основной образовательной программой, проходит в старшей и подготовительной группах.</w:t>
      </w:r>
      <w:proofErr w:type="gramEnd"/>
    </w:p>
    <w:p w:rsidR="003A2CDB" w:rsidRDefault="003A2CDB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65A3E" w:rsidRPr="003A2CDB" w:rsidRDefault="00665A3E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bCs/>
          <w:sz w:val="28"/>
          <w:szCs w:val="24"/>
        </w:rPr>
        <w:t>Отличительные особенности программы.</w:t>
      </w:r>
    </w:p>
    <w:p w:rsidR="00665A3E" w:rsidRPr="003A2CDB" w:rsidRDefault="00665A3E" w:rsidP="003A2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sz w:val="28"/>
          <w:szCs w:val="24"/>
        </w:rPr>
        <w:t>Программа составлена для детей с уже имеющимися первоначальными навыками и умениями игры на шумовых ударных инструмент</w:t>
      </w:r>
      <w:r w:rsidR="00D36E44" w:rsidRPr="003A2CDB">
        <w:rPr>
          <w:rFonts w:ascii="Times New Roman" w:eastAsia="Times New Roman" w:hAnsi="Times New Roman" w:cs="Times New Roman"/>
          <w:sz w:val="28"/>
          <w:szCs w:val="24"/>
        </w:rPr>
        <w:t xml:space="preserve">ах, т.к. знакомство с детскими </w:t>
      </w:r>
      <w:r w:rsidRPr="003A2CDB">
        <w:rPr>
          <w:rFonts w:ascii="Times New Roman" w:eastAsia="Times New Roman" w:hAnsi="Times New Roman" w:cs="Times New Roman"/>
          <w:sz w:val="28"/>
          <w:szCs w:val="24"/>
        </w:rPr>
        <w:t>музыкальными  шумовыми  инструментами   начинается  в группах младшего  возраста.</w:t>
      </w:r>
    </w:p>
    <w:p w:rsidR="00665A3E" w:rsidRPr="003A2CDB" w:rsidRDefault="00665A3E" w:rsidP="003A2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sz w:val="28"/>
          <w:szCs w:val="24"/>
        </w:rPr>
        <w:t>Предлагается  музыкальный  репертуар с дополнительными авторскими оркестровыми аранжировками.</w:t>
      </w:r>
    </w:p>
    <w:p w:rsidR="00B73F69" w:rsidRPr="003A2CDB" w:rsidRDefault="00665A3E" w:rsidP="003A2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Программа предполагает использование информационных коммуникативных ресурсов, Интернет-ресурсы, </w:t>
      </w:r>
      <w:r w:rsidRPr="003A2CDB">
        <w:rPr>
          <w:rFonts w:ascii="Times New Roman" w:eastAsia="Times New Roman" w:hAnsi="Times New Roman" w:cs="Times New Roman"/>
          <w:sz w:val="28"/>
          <w:szCs w:val="24"/>
          <w:lang w:val="en-US"/>
        </w:rPr>
        <w:t>CD</w:t>
      </w:r>
      <w:r w:rsidRPr="003A2CDB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3A2CDB">
        <w:rPr>
          <w:rFonts w:ascii="Times New Roman" w:eastAsia="Times New Roman" w:hAnsi="Times New Roman" w:cs="Times New Roman"/>
          <w:sz w:val="28"/>
          <w:szCs w:val="24"/>
          <w:lang w:val="en-US"/>
        </w:rPr>
        <w:t>DVD</w:t>
      </w:r>
      <w:r w:rsidRPr="003A2CDB">
        <w:rPr>
          <w:rFonts w:ascii="Times New Roman" w:eastAsia="Times New Roman" w:hAnsi="Times New Roman" w:cs="Times New Roman"/>
          <w:sz w:val="28"/>
          <w:szCs w:val="24"/>
        </w:rPr>
        <w:t xml:space="preserve">  дисков,</w:t>
      </w:r>
      <w:r w:rsidR="00121ABA" w:rsidRPr="003A2C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64883" w:rsidRPr="003A2CDB">
        <w:rPr>
          <w:rFonts w:ascii="Times New Roman" w:eastAsia="Times New Roman" w:hAnsi="Times New Roman" w:cs="Times New Roman"/>
          <w:sz w:val="28"/>
          <w:szCs w:val="24"/>
        </w:rPr>
        <w:t>мультиме</w:t>
      </w:r>
      <w:r w:rsidR="005A5239" w:rsidRPr="003A2CDB">
        <w:rPr>
          <w:rFonts w:ascii="Times New Roman" w:eastAsia="Times New Roman" w:hAnsi="Times New Roman" w:cs="Times New Roman"/>
          <w:sz w:val="28"/>
          <w:szCs w:val="24"/>
        </w:rPr>
        <w:t>дийный проектор, для развития детского музыкального творчества.</w:t>
      </w:r>
    </w:p>
    <w:p w:rsidR="005A5239" w:rsidRPr="003A2CDB" w:rsidRDefault="005A5239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sz w:val="28"/>
          <w:szCs w:val="24"/>
        </w:rPr>
        <w:t>Адресат программы.</w:t>
      </w:r>
      <w:r w:rsidR="00121ABA" w:rsidRPr="003A2CD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E570B" w:rsidRPr="003A2CD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9E570B" w:rsidRPr="003A2CDB" w:rsidRDefault="009E570B" w:rsidP="003A2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sz w:val="28"/>
          <w:szCs w:val="24"/>
        </w:rPr>
        <w:t xml:space="preserve">Программа предназначена для детей </w:t>
      </w:r>
      <w:r w:rsidR="00405F0D">
        <w:rPr>
          <w:rFonts w:ascii="Times New Roman" w:eastAsia="Times New Roman" w:hAnsi="Times New Roman" w:cs="Times New Roman"/>
          <w:sz w:val="28"/>
          <w:szCs w:val="24"/>
        </w:rPr>
        <w:t xml:space="preserve">среднего и </w:t>
      </w:r>
      <w:r w:rsidR="00D36E44" w:rsidRPr="003A2CDB">
        <w:rPr>
          <w:rFonts w:ascii="Times New Roman" w:eastAsia="Times New Roman" w:hAnsi="Times New Roman" w:cs="Times New Roman"/>
          <w:sz w:val="28"/>
          <w:szCs w:val="24"/>
        </w:rPr>
        <w:t xml:space="preserve">старшего </w:t>
      </w:r>
      <w:r w:rsidR="00405F0D">
        <w:rPr>
          <w:rFonts w:ascii="Times New Roman" w:eastAsia="Times New Roman" w:hAnsi="Times New Roman" w:cs="Times New Roman"/>
          <w:sz w:val="28"/>
          <w:szCs w:val="24"/>
        </w:rPr>
        <w:t>дошкольного возраста 4</w:t>
      </w:r>
      <w:r w:rsidRPr="003A2CDB">
        <w:rPr>
          <w:rFonts w:ascii="Times New Roman" w:eastAsia="Times New Roman" w:hAnsi="Times New Roman" w:cs="Times New Roman"/>
          <w:sz w:val="28"/>
          <w:szCs w:val="24"/>
        </w:rPr>
        <w:t xml:space="preserve">-7 лет </w:t>
      </w:r>
    </w:p>
    <w:p w:rsidR="009E570B" w:rsidRPr="003A2CDB" w:rsidRDefault="005A5239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Объем и срок освоение программы</w:t>
      </w:r>
      <w:r w:rsidRPr="003A2CD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5A5239" w:rsidRPr="004A31EB" w:rsidRDefault="005A5239" w:rsidP="003A2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E570B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Объ</w:t>
      </w:r>
      <w:r w:rsidR="00D36E44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ем освоение программы 37 недель</w:t>
      </w:r>
      <w:r w:rsidR="009E570B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Сроки освоение программы 1 год. </w:t>
      </w:r>
    </w:p>
    <w:p w:rsidR="009E570B" w:rsidRPr="004A31EB" w:rsidRDefault="009E570B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4A31E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Режим занятий, периодичность и продолжительность: </w:t>
      </w:r>
    </w:p>
    <w:p w:rsidR="003A2CDB" w:rsidRPr="00405F0D" w:rsidRDefault="009E570B" w:rsidP="00405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</w:t>
      </w:r>
      <w:r w:rsidR="00405F0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ериодичность занятий: занятие </w:t>
      </w:r>
      <w:r w:rsidR="00405F0D" w:rsidRPr="00405F0D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u w:val="single"/>
        </w:rPr>
        <w:t>«Колокольчик</w:t>
      </w:r>
      <w:r w:rsidRPr="00405F0D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u w:val="single"/>
        </w:rPr>
        <w:t>»</w:t>
      </w:r>
      <w:r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проводится раз</w:t>
      </w:r>
      <w:r w:rsidR="00D36E44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 неделю</w:t>
      </w:r>
      <w:r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Продолжительность занятия для воспитанников </w:t>
      </w:r>
      <w:r w:rsidR="00405F0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средней группы 20 минут, для </w:t>
      </w:r>
      <w:r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="00753229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</w:t>
      </w:r>
      <w:r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аршей группы </w:t>
      </w:r>
      <w:r w:rsidR="00753229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25 мину</w:t>
      </w:r>
      <w:r w:rsidR="00D36E44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</w:t>
      </w:r>
      <w:r w:rsidR="00753229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136660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</w:t>
      </w:r>
      <w:r w:rsidR="00753229" w:rsidRPr="004A31E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ля воспитанников подготовительной группы 30 минут.</w:t>
      </w:r>
    </w:p>
    <w:p w:rsidR="003A2CDB" w:rsidRDefault="003A2CDB" w:rsidP="004B75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2CDB" w:rsidRDefault="003A2CDB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3229" w:rsidRPr="003A2CDB" w:rsidRDefault="00753229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1.2. Цель и задачи программы.</w:t>
      </w:r>
    </w:p>
    <w:p w:rsidR="008E2F25" w:rsidRPr="003A2CDB" w:rsidRDefault="008E2F25" w:rsidP="003A2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A2CDB">
        <w:rPr>
          <w:rStyle w:val="c2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Целью </w:t>
      </w:r>
      <w:r w:rsidRPr="003A2CDB">
        <w:rPr>
          <w:rStyle w:val="c2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обучения детей игре на ДМИ  в кружке стало </w:t>
      </w:r>
      <w:r w:rsidRPr="003A2CDB">
        <w:rPr>
          <w:rStyle w:val="c3"/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>создание благоприятных условий для развития музыкальных способностей детей в наиболее сенситивный период их развития,</w:t>
      </w:r>
      <w:r w:rsidRPr="003A2CDB">
        <w:rPr>
          <w:rStyle w:val="c2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что, в свою очередь  оказывает благотворное влияние на  развитие социальной, умственной, эмоциональной сфер личности ребёнка. Игра на ДМИ позволяет ребёнку в увлекательной и игровой форме войти в мир музыки, создает условия для  творчества, эстетических переживаний, даёт ребёнку новые знания об окружающем мире.</w:t>
      </w:r>
    </w:p>
    <w:p w:rsidR="00F802EA" w:rsidRPr="003A2CDB" w:rsidRDefault="00F802EA" w:rsidP="003A2C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Задачи программы:</w:t>
      </w:r>
    </w:p>
    <w:p w:rsidR="00F802EA" w:rsidRPr="003A2CDB" w:rsidRDefault="00F802EA" w:rsidP="003A2C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Личностные:</w:t>
      </w:r>
    </w:p>
    <w:p w:rsidR="00136660" w:rsidRPr="003A2CDB" w:rsidRDefault="00136660" w:rsidP="003A2C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музыкальные способности детей;</w:t>
      </w:r>
    </w:p>
    <w:p w:rsidR="003A2CDB" w:rsidRPr="003A2CDB" w:rsidRDefault="00730513" w:rsidP="003A2C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воображение детей;</w:t>
      </w:r>
    </w:p>
    <w:p w:rsidR="00136660" w:rsidRPr="003A2CDB" w:rsidRDefault="00136660" w:rsidP="003A2C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музыкальный слух и внимание</w:t>
      </w:r>
    </w:p>
    <w:p w:rsidR="00F802EA" w:rsidRPr="003A2CDB" w:rsidRDefault="00EE00D9" w:rsidP="003A2C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Расширять кругозор детей через знакомство с музыкальной культурой и музыкальными инструментами.</w:t>
      </w:r>
    </w:p>
    <w:p w:rsidR="00730513" w:rsidRPr="003A2CDB" w:rsidRDefault="00730513" w:rsidP="003A2CD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у детей веру в свои творческие способности.</w:t>
      </w:r>
    </w:p>
    <w:p w:rsidR="00730513" w:rsidRPr="003A2CDB" w:rsidRDefault="00730513" w:rsidP="003A2C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Предметные:</w:t>
      </w:r>
    </w:p>
    <w:p w:rsidR="00F2088B" w:rsidRPr="003A2CDB" w:rsidRDefault="00F2088B" w:rsidP="003A2C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Научить подбирать слова при обсуждении музыкального произведения;</w:t>
      </w:r>
    </w:p>
    <w:p w:rsidR="00730513" w:rsidRPr="003A2CDB" w:rsidRDefault="00730513" w:rsidP="003A2C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Знакомить с элементами нотной грамот</w:t>
      </w:r>
      <w:r w:rsidR="00F33925"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proofErr w:type="gramStart"/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;. </w:t>
      </w:r>
      <w:proofErr w:type="gramEnd"/>
    </w:p>
    <w:p w:rsidR="00EE00D9" w:rsidRPr="003A2CDB" w:rsidRDefault="00EE00D9" w:rsidP="003A2C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Знакомить детей с приемами игры на детских музыкальных инструментах.</w:t>
      </w:r>
    </w:p>
    <w:p w:rsidR="00EE00D9" w:rsidRPr="003A2CDB" w:rsidRDefault="00730513" w:rsidP="003A2CD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Развить основные навыки игры на детских музыкальных инструментах.</w:t>
      </w:r>
      <w:r w:rsidR="00EE00D9"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A172CD" w:rsidRPr="003A2CDB" w:rsidRDefault="00A172CD" w:rsidP="003A2C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proofErr w:type="spellStart"/>
      <w:r w:rsidRPr="003A2CD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Метапредметные</w:t>
      </w:r>
      <w:proofErr w:type="spellEnd"/>
      <w:r w:rsidR="00730513" w:rsidRPr="003A2CD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: </w:t>
      </w:r>
    </w:p>
    <w:p w:rsidR="009F6716" w:rsidRPr="003A2CDB" w:rsidRDefault="009F6716" w:rsidP="003A2CD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координацию движений и моторику рук.</w:t>
      </w:r>
    </w:p>
    <w:p w:rsidR="009F6716" w:rsidRPr="003A2CDB" w:rsidRDefault="009F6716" w:rsidP="003A2CD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познавательный интерес к музыкальной деятельности;</w:t>
      </w:r>
    </w:p>
    <w:p w:rsidR="009F6716" w:rsidRPr="003A2CDB" w:rsidRDefault="009F6716" w:rsidP="003A2CD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интерес к художественной литературе;</w:t>
      </w:r>
    </w:p>
    <w:p w:rsidR="009F6716" w:rsidRPr="003A2CDB" w:rsidRDefault="009F6716" w:rsidP="003A2CD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CD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речевую деятельность, на основе бесед, высказываний.</w:t>
      </w:r>
    </w:p>
    <w:p w:rsidR="003A2CDB" w:rsidRDefault="003A2CDB" w:rsidP="004117BE">
      <w:pPr>
        <w:pStyle w:val="c28"/>
        <w:shd w:val="clear" w:color="auto" w:fill="FFFFFF"/>
        <w:spacing w:before="0" w:beforeAutospacing="0" w:after="0" w:afterAutospacing="0"/>
        <w:jc w:val="both"/>
        <w:outlineLvl w:val="0"/>
        <w:rPr>
          <w:rStyle w:val="c17"/>
          <w:rFonts w:eastAsia="Calibri"/>
          <w:b/>
          <w:bCs/>
          <w:color w:val="000000"/>
          <w:sz w:val="28"/>
        </w:rPr>
      </w:pPr>
    </w:p>
    <w:p w:rsidR="003A2CDB" w:rsidRDefault="003A2CDB" w:rsidP="003A2CDB">
      <w:pPr>
        <w:pStyle w:val="c28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Style w:val="c17"/>
          <w:rFonts w:eastAsia="Calibri"/>
          <w:b/>
          <w:bCs/>
          <w:color w:val="000000"/>
          <w:sz w:val="28"/>
        </w:rPr>
      </w:pPr>
    </w:p>
    <w:p w:rsidR="008B6BC7" w:rsidRDefault="008B6BC7" w:rsidP="003A2CDB">
      <w:pPr>
        <w:pStyle w:val="c28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Style w:val="c17"/>
          <w:rFonts w:eastAsia="Calibri"/>
          <w:b/>
          <w:bCs/>
          <w:color w:val="000000"/>
          <w:sz w:val="28"/>
        </w:rPr>
      </w:pPr>
    </w:p>
    <w:p w:rsidR="008E2F25" w:rsidRPr="003A2CDB" w:rsidRDefault="00802F8A" w:rsidP="003A2CDB">
      <w:pPr>
        <w:pStyle w:val="c28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color w:val="000000"/>
          <w:sz w:val="28"/>
        </w:rPr>
      </w:pPr>
      <w:r>
        <w:rPr>
          <w:rStyle w:val="c17"/>
          <w:rFonts w:eastAsia="Calibri"/>
          <w:b/>
          <w:bCs/>
          <w:color w:val="000000"/>
          <w:sz w:val="28"/>
        </w:rPr>
        <w:lastRenderedPageBreak/>
        <w:t xml:space="preserve">  </w:t>
      </w:r>
      <w:r w:rsidR="008E2F25" w:rsidRPr="003A2CDB">
        <w:rPr>
          <w:rStyle w:val="c17"/>
          <w:rFonts w:eastAsia="Calibri"/>
          <w:b/>
          <w:bCs/>
          <w:color w:val="000000"/>
          <w:sz w:val="28"/>
        </w:rPr>
        <w:t>1.3. Содержание программы.</w:t>
      </w:r>
    </w:p>
    <w:p w:rsidR="008E2F25" w:rsidRPr="003A2CDB" w:rsidRDefault="008E2F25" w:rsidP="003A2CD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3A2CDB">
        <w:rPr>
          <w:rStyle w:val="c17"/>
          <w:rFonts w:eastAsia="Calibri"/>
          <w:bCs/>
          <w:color w:val="000000"/>
          <w:sz w:val="28"/>
        </w:rPr>
        <w:t>Программа  состоит  из  пяти  основных разделов:</w:t>
      </w:r>
    </w:p>
    <w:p w:rsidR="008E2F25" w:rsidRPr="005D540F" w:rsidRDefault="008E2F25" w:rsidP="003A2CDB">
      <w:pPr>
        <w:pStyle w:val="c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i/>
          <w:color w:val="000000"/>
          <w:sz w:val="28"/>
        </w:rPr>
      </w:pPr>
      <w:r w:rsidRPr="003A2CDB">
        <w:rPr>
          <w:rStyle w:val="c17"/>
          <w:rFonts w:eastAsia="Calibri"/>
          <w:b/>
          <w:bCs/>
          <w:color w:val="000000"/>
          <w:sz w:val="28"/>
        </w:rPr>
        <w:t>     I. Знакомство  с  музыкальными  инструментами</w:t>
      </w:r>
      <w:r w:rsidR="003A2CDB">
        <w:rPr>
          <w:rStyle w:val="c17"/>
          <w:rFonts w:eastAsia="Calibri"/>
          <w:b/>
          <w:bCs/>
          <w:color w:val="000000"/>
          <w:sz w:val="28"/>
        </w:rPr>
        <w:t xml:space="preserve"> </w:t>
      </w:r>
      <w:r w:rsidRPr="005D540F">
        <w:rPr>
          <w:rStyle w:val="c2"/>
          <w:i/>
          <w:color w:val="000000"/>
          <w:sz w:val="28"/>
        </w:rPr>
        <w:t>(предполагает  наличие  музыкальных  инструментов, интернет  ресурсы)</w:t>
      </w:r>
      <w:r w:rsidR="003A2CDB" w:rsidRPr="005D540F">
        <w:rPr>
          <w:rStyle w:val="c2"/>
          <w:i/>
          <w:color w:val="000000"/>
          <w:sz w:val="28"/>
        </w:rPr>
        <w:t>.</w:t>
      </w:r>
    </w:p>
    <w:p w:rsidR="003A2CDB" w:rsidRDefault="008E2F25" w:rsidP="003A2CDB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</w:rPr>
      </w:pPr>
      <w:r w:rsidRPr="003A2CDB">
        <w:rPr>
          <w:rStyle w:val="c2"/>
          <w:color w:val="000000"/>
          <w:sz w:val="28"/>
        </w:rPr>
        <w:t xml:space="preserve">Познакомить  детей  с  миром </w:t>
      </w:r>
      <w:r w:rsidR="003A2CDB">
        <w:rPr>
          <w:rStyle w:val="c2"/>
          <w:color w:val="000000"/>
          <w:sz w:val="28"/>
        </w:rPr>
        <w:t xml:space="preserve"> музыкальных  инструментов, их  </w:t>
      </w:r>
      <w:r w:rsidRPr="003A2CDB">
        <w:rPr>
          <w:rStyle w:val="c2"/>
          <w:color w:val="000000"/>
          <w:sz w:val="28"/>
        </w:rPr>
        <w:t>происхождением.  Рассказать  о  музыкаль</w:t>
      </w:r>
      <w:r w:rsidR="003A2CDB">
        <w:rPr>
          <w:rStyle w:val="c2"/>
          <w:color w:val="000000"/>
          <w:sz w:val="28"/>
        </w:rPr>
        <w:t xml:space="preserve">ных  и  немузыкальных  звуках, </w:t>
      </w:r>
      <w:r w:rsidRPr="003A2CDB">
        <w:rPr>
          <w:rStyle w:val="c2"/>
          <w:color w:val="000000"/>
          <w:sz w:val="28"/>
        </w:rPr>
        <w:t xml:space="preserve">классификации  музыкальных  инструментов. </w:t>
      </w:r>
    </w:p>
    <w:p w:rsidR="008E2F25" w:rsidRPr="003A2CDB" w:rsidRDefault="008E2F25" w:rsidP="003A2CDB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2CDB">
        <w:rPr>
          <w:rStyle w:val="c2"/>
          <w:color w:val="000000"/>
          <w:sz w:val="28"/>
        </w:rPr>
        <w:t>Познакомить  с  оркестром  русских  народных  инструментов  и  симфоническим  оркестром.</w:t>
      </w:r>
    </w:p>
    <w:p w:rsidR="008E2F25" w:rsidRPr="00405F0D" w:rsidRDefault="008E2F25" w:rsidP="003A2CDB">
      <w:pPr>
        <w:pStyle w:val="c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i/>
          <w:color w:val="000000"/>
          <w:sz w:val="28"/>
        </w:rPr>
      </w:pPr>
      <w:r w:rsidRPr="003A2CDB">
        <w:rPr>
          <w:rStyle w:val="c17"/>
          <w:rFonts w:eastAsia="Calibri"/>
          <w:b/>
          <w:bCs/>
          <w:color w:val="000000"/>
          <w:sz w:val="28"/>
        </w:rPr>
        <w:t>     II. Моделирование  элементов  музыкального  языка</w:t>
      </w:r>
      <w:r w:rsidR="003A2CDB">
        <w:rPr>
          <w:rStyle w:val="c17"/>
          <w:rFonts w:eastAsia="Calibri"/>
          <w:b/>
          <w:bCs/>
          <w:color w:val="000000"/>
          <w:sz w:val="28"/>
        </w:rPr>
        <w:t xml:space="preserve"> </w:t>
      </w:r>
      <w:r w:rsidRPr="00405F0D">
        <w:rPr>
          <w:rStyle w:val="c2"/>
          <w:i/>
          <w:color w:val="000000"/>
          <w:sz w:val="28"/>
        </w:rPr>
        <w:t>(предполагает  наличие  дидактических  пособий, альбомов  для  индивидуальных  работ, интерактивной  доски</w:t>
      </w:r>
      <w:r w:rsidR="005D540F">
        <w:rPr>
          <w:rStyle w:val="c2"/>
          <w:i/>
          <w:color w:val="000000"/>
          <w:sz w:val="28"/>
        </w:rPr>
        <w:t xml:space="preserve">, </w:t>
      </w:r>
      <w:proofErr w:type="spellStart"/>
      <w:r w:rsidR="005D540F">
        <w:rPr>
          <w:rStyle w:val="c2"/>
          <w:i/>
          <w:color w:val="000000"/>
          <w:sz w:val="28"/>
        </w:rPr>
        <w:t>проэктора</w:t>
      </w:r>
      <w:proofErr w:type="spellEnd"/>
      <w:r w:rsidRPr="00405F0D">
        <w:rPr>
          <w:rStyle w:val="c2"/>
          <w:i/>
          <w:color w:val="000000"/>
          <w:sz w:val="28"/>
        </w:rPr>
        <w:t>)</w:t>
      </w:r>
    </w:p>
    <w:p w:rsidR="003A2CDB" w:rsidRDefault="008E2F25" w:rsidP="00557FC4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</w:rPr>
      </w:pPr>
      <w:r w:rsidRPr="003A2CDB">
        <w:rPr>
          <w:rStyle w:val="c2"/>
          <w:color w:val="000000"/>
          <w:sz w:val="28"/>
        </w:rPr>
        <w:t>Познакомить  детей  с  элементарной  музыкальной  грамотой:   метроритмом, метрическим  пульсом, темпом, двух  и  тр</w:t>
      </w:r>
      <w:r w:rsidR="003A2CDB">
        <w:rPr>
          <w:rStyle w:val="c2"/>
          <w:color w:val="000000"/>
          <w:sz w:val="28"/>
        </w:rPr>
        <w:t>ёх  дольным  размером, сильной долей.</w:t>
      </w:r>
    </w:p>
    <w:p w:rsidR="008E2F25" w:rsidRPr="003A2CDB" w:rsidRDefault="008E2F25" w:rsidP="00557FC4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2CDB">
        <w:rPr>
          <w:rStyle w:val="c2"/>
          <w:color w:val="000000"/>
          <w:sz w:val="28"/>
        </w:rPr>
        <w:t>Познакомить  с  понятиями:  гамма, тоника, динамика: форте, пиано,   ускорение  и  замедление  темпа  при  игре  на  инструментах, агогика. Графическое  изображение  длительностей,  высоты  нот, их  поступенное  движение  вверх  и  вниз.</w:t>
      </w:r>
    </w:p>
    <w:p w:rsidR="008E2F25" w:rsidRPr="003A2CDB" w:rsidRDefault="008E2F25" w:rsidP="003A2CD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3A2CDB">
        <w:rPr>
          <w:rStyle w:val="c17"/>
          <w:rFonts w:eastAsia="Calibri"/>
          <w:b/>
          <w:bCs/>
          <w:color w:val="000000"/>
          <w:sz w:val="28"/>
        </w:rPr>
        <w:t>     III. Музыкально-ритмические  игры   и  упражнения</w:t>
      </w:r>
      <w:r w:rsidR="003A2CDB">
        <w:rPr>
          <w:rStyle w:val="c17"/>
          <w:rFonts w:eastAsia="Calibri"/>
          <w:b/>
          <w:bCs/>
          <w:color w:val="000000"/>
          <w:sz w:val="28"/>
        </w:rPr>
        <w:t xml:space="preserve"> </w:t>
      </w:r>
      <w:r w:rsidRPr="00405F0D">
        <w:rPr>
          <w:rStyle w:val="c2"/>
          <w:i/>
          <w:color w:val="000000"/>
          <w:sz w:val="28"/>
        </w:rPr>
        <w:t>(предполагает  наличие детских  музыкальных  инструментов, шумовых  инструментов)</w:t>
      </w:r>
    </w:p>
    <w:p w:rsidR="008E2F25" w:rsidRPr="003A2CDB" w:rsidRDefault="008E2F25" w:rsidP="00557FC4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2CDB">
        <w:rPr>
          <w:rStyle w:val="c2"/>
          <w:color w:val="000000"/>
          <w:sz w:val="28"/>
        </w:rPr>
        <w:t>Закреплять  знания  элементов  музыкального  языка  в  играх  и  упражнениях   посредством  игры  на  музыкальных  инстр</w:t>
      </w:r>
      <w:r w:rsidR="00557FC4">
        <w:rPr>
          <w:rStyle w:val="c2"/>
          <w:color w:val="000000"/>
          <w:sz w:val="28"/>
        </w:rPr>
        <w:t xml:space="preserve">ументах,  исполнять  «звучащие </w:t>
      </w:r>
      <w:r w:rsidRPr="003A2CDB">
        <w:rPr>
          <w:rStyle w:val="c2"/>
          <w:color w:val="000000"/>
          <w:sz w:val="28"/>
        </w:rPr>
        <w:t>жесты», использовать  </w:t>
      </w:r>
      <w:proofErr w:type="spellStart"/>
      <w:r w:rsidRPr="003A2CDB">
        <w:rPr>
          <w:rStyle w:val="c2"/>
          <w:color w:val="000000"/>
          <w:sz w:val="28"/>
        </w:rPr>
        <w:t>ритмодекламацию</w:t>
      </w:r>
      <w:proofErr w:type="spellEnd"/>
      <w:r w:rsidRPr="003A2CDB">
        <w:rPr>
          <w:rStyle w:val="c2"/>
          <w:color w:val="000000"/>
          <w:sz w:val="28"/>
        </w:rPr>
        <w:t>.</w:t>
      </w:r>
    </w:p>
    <w:p w:rsidR="008E2F25" w:rsidRPr="00405F0D" w:rsidRDefault="008E2F25" w:rsidP="003A2CDB">
      <w:pPr>
        <w:pStyle w:val="c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i/>
          <w:color w:val="000000"/>
          <w:sz w:val="28"/>
        </w:rPr>
      </w:pPr>
      <w:r w:rsidRPr="003A2CDB">
        <w:rPr>
          <w:rStyle w:val="c17"/>
          <w:rFonts w:eastAsia="Calibri"/>
          <w:b/>
          <w:bCs/>
          <w:color w:val="000000"/>
          <w:sz w:val="28"/>
        </w:rPr>
        <w:t>     IV. Игра  в  оркестре (ансамбле)</w:t>
      </w:r>
      <w:r w:rsidR="003A2CDB">
        <w:rPr>
          <w:rStyle w:val="c17"/>
          <w:rFonts w:eastAsia="Calibri"/>
          <w:b/>
          <w:bCs/>
          <w:color w:val="000000"/>
          <w:sz w:val="28"/>
        </w:rPr>
        <w:t xml:space="preserve"> </w:t>
      </w:r>
      <w:r w:rsidRPr="003A2CDB">
        <w:rPr>
          <w:rStyle w:val="c2"/>
          <w:color w:val="000000"/>
          <w:sz w:val="28"/>
        </w:rPr>
        <w:t>(</w:t>
      </w:r>
      <w:r w:rsidRPr="00405F0D">
        <w:rPr>
          <w:rStyle w:val="c2"/>
          <w:i/>
          <w:color w:val="000000"/>
          <w:sz w:val="28"/>
        </w:rPr>
        <w:t>предполагает  наличие  детских  музыкальных  инструментов)</w:t>
      </w:r>
    </w:p>
    <w:p w:rsidR="008E2F25" w:rsidRPr="003A2CDB" w:rsidRDefault="008E2F25" w:rsidP="00557FC4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gramStart"/>
      <w:r w:rsidRPr="003A2CDB">
        <w:rPr>
          <w:rStyle w:val="c2"/>
          <w:color w:val="000000"/>
          <w:sz w:val="28"/>
        </w:rPr>
        <w:t>Овладевать  игрой  на  ударных   инструментах:  б</w:t>
      </w:r>
      <w:r w:rsidR="00557FC4">
        <w:rPr>
          <w:rStyle w:val="c2"/>
          <w:color w:val="000000"/>
          <w:sz w:val="28"/>
        </w:rPr>
        <w:t xml:space="preserve">убне,  барабане, колокольчике, </w:t>
      </w:r>
      <w:r w:rsidR="00405F0D">
        <w:rPr>
          <w:rStyle w:val="c2"/>
          <w:color w:val="000000"/>
          <w:sz w:val="28"/>
        </w:rPr>
        <w:t>деревянных  ложках,  </w:t>
      </w:r>
      <w:proofErr w:type="spellStart"/>
      <w:r w:rsidR="00405F0D">
        <w:rPr>
          <w:rStyle w:val="c2"/>
          <w:color w:val="000000"/>
          <w:sz w:val="28"/>
        </w:rPr>
        <w:t>клавесах</w:t>
      </w:r>
      <w:proofErr w:type="spellEnd"/>
      <w:r w:rsidRPr="003A2CDB">
        <w:rPr>
          <w:rStyle w:val="c2"/>
          <w:color w:val="000000"/>
          <w:sz w:val="28"/>
        </w:rPr>
        <w:t>,  маракасах</w:t>
      </w:r>
      <w:r w:rsidR="00557FC4">
        <w:rPr>
          <w:rStyle w:val="c2"/>
          <w:color w:val="000000"/>
          <w:sz w:val="28"/>
        </w:rPr>
        <w:t>,  треугольнике, кастаньетах,   т</w:t>
      </w:r>
      <w:r w:rsidR="00405F0D">
        <w:rPr>
          <w:rStyle w:val="c2"/>
          <w:color w:val="000000"/>
          <w:sz w:val="28"/>
        </w:rPr>
        <w:t>рещотках,  тарелках, металлофонах, ксилофонах и т д.</w:t>
      </w:r>
      <w:proofErr w:type="gramEnd"/>
    </w:p>
    <w:p w:rsidR="008E2F25" w:rsidRPr="003A2CDB" w:rsidRDefault="008E2F25" w:rsidP="00557FC4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A2CDB">
        <w:rPr>
          <w:rStyle w:val="c2"/>
          <w:color w:val="000000"/>
          <w:sz w:val="28"/>
        </w:rPr>
        <w:t>Играть  и  заканчивать  игру  вместе</w:t>
      </w:r>
      <w:r w:rsidR="00405F0D">
        <w:rPr>
          <w:rStyle w:val="c2"/>
          <w:color w:val="000000"/>
          <w:sz w:val="28"/>
        </w:rPr>
        <w:t xml:space="preserve"> или по отдельности</w:t>
      </w:r>
      <w:r w:rsidRPr="003A2CDB">
        <w:rPr>
          <w:rStyle w:val="c2"/>
          <w:color w:val="000000"/>
          <w:sz w:val="28"/>
        </w:rPr>
        <w:t>,  понимать  жест  дирижёра.</w:t>
      </w:r>
    </w:p>
    <w:p w:rsidR="00557FC4" w:rsidRDefault="008E2F25" w:rsidP="00557FC4">
      <w:pPr>
        <w:pStyle w:val="c28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Style w:val="c2"/>
          <w:color w:val="000000"/>
          <w:sz w:val="28"/>
        </w:rPr>
      </w:pPr>
      <w:r w:rsidRPr="003A2CDB">
        <w:rPr>
          <w:rStyle w:val="c17"/>
          <w:rFonts w:eastAsia="Calibri"/>
          <w:b/>
          <w:bCs/>
          <w:color w:val="000000"/>
          <w:sz w:val="28"/>
        </w:rPr>
        <w:t>V. Музыкально-игровое  творчество</w:t>
      </w:r>
      <w:r w:rsidR="00557FC4">
        <w:rPr>
          <w:rStyle w:val="c17"/>
          <w:rFonts w:eastAsia="Calibri"/>
          <w:b/>
          <w:bCs/>
          <w:color w:val="000000"/>
          <w:sz w:val="28"/>
        </w:rPr>
        <w:t xml:space="preserve"> </w:t>
      </w:r>
      <w:r w:rsidRPr="003A2CDB">
        <w:rPr>
          <w:rStyle w:val="c2"/>
          <w:color w:val="000000"/>
          <w:sz w:val="28"/>
        </w:rPr>
        <w:t>(</w:t>
      </w:r>
      <w:r w:rsidRPr="00405F0D">
        <w:rPr>
          <w:rStyle w:val="c2"/>
          <w:i/>
          <w:color w:val="000000"/>
          <w:sz w:val="28"/>
        </w:rPr>
        <w:t>предполагает  наличие  детских  музыкальных  инструментов, шумовых  инструментов)</w:t>
      </w:r>
    </w:p>
    <w:p w:rsidR="00557FC4" w:rsidRDefault="008E2F25" w:rsidP="00557FC4">
      <w:pPr>
        <w:pStyle w:val="c2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outlineLvl w:val="0"/>
        <w:rPr>
          <w:rStyle w:val="c2"/>
          <w:color w:val="000000"/>
          <w:sz w:val="28"/>
        </w:rPr>
      </w:pPr>
      <w:r w:rsidRPr="003A2CDB">
        <w:rPr>
          <w:rStyle w:val="c2"/>
          <w:color w:val="000000"/>
          <w:sz w:val="28"/>
        </w:rPr>
        <w:t>Побуждать  детей  к  самостоятельной</w:t>
      </w:r>
      <w:r w:rsidR="00557FC4">
        <w:rPr>
          <w:rStyle w:val="c2"/>
          <w:color w:val="000000"/>
          <w:sz w:val="28"/>
        </w:rPr>
        <w:t xml:space="preserve">  импровизации на  музыкальных </w:t>
      </w:r>
      <w:r w:rsidRPr="003A2CDB">
        <w:rPr>
          <w:rStyle w:val="c2"/>
          <w:color w:val="000000"/>
          <w:sz w:val="28"/>
        </w:rPr>
        <w:t xml:space="preserve">инструментах. </w:t>
      </w:r>
      <w:proofErr w:type="spellStart"/>
      <w:r w:rsidRPr="003A2CDB">
        <w:rPr>
          <w:rStyle w:val="c2"/>
          <w:color w:val="000000"/>
          <w:sz w:val="28"/>
        </w:rPr>
        <w:t>Звукоподражать</w:t>
      </w:r>
      <w:proofErr w:type="spellEnd"/>
      <w:r w:rsidRPr="003A2CDB">
        <w:rPr>
          <w:rStyle w:val="c2"/>
          <w:color w:val="000000"/>
          <w:sz w:val="28"/>
        </w:rPr>
        <w:t xml:space="preserve">  голосам  животн</w:t>
      </w:r>
      <w:r w:rsidR="00557FC4">
        <w:rPr>
          <w:rStyle w:val="c2"/>
          <w:color w:val="000000"/>
          <w:sz w:val="28"/>
        </w:rPr>
        <w:t>ых  и  птиц.</w:t>
      </w:r>
    </w:p>
    <w:p w:rsidR="008E2F25" w:rsidRPr="003A2CDB" w:rsidRDefault="00557FC4" w:rsidP="00557FC4">
      <w:pPr>
        <w:pStyle w:val="c2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  <w:sz w:val="28"/>
        </w:rPr>
      </w:pPr>
      <w:r>
        <w:rPr>
          <w:rStyle w:val="c2"/>
          <w:color w:val="000000"/>
          <w:sz w:val="28"/>
        </w:rPr>
        <w:t xml:space="preserve">Придумывать  свой </w:t>
      </w:r>
      <w:r w:rsidR="008E2F25" w:rsidRPr="003A2CDB">
        <w:rPr>
          <w:rStyle w:val="c2"/>
          <w:color w:val="000000"/>
          <w:sz w:val="28"/>
        </w:rPr>
        <w:t>ритмический  рисунок  и  подыгрывать  музык</w:t>
      </w:r>
      <w:r>
        <w:rPr>
          <w:rStyle w:val="c2"/>
          <w:color w:val="000000"/>
          <w:sz w:val="28"/>
        </w:rPr>
        <w:t xml:space="preserve">альному сопровождению. Играть </w:t>
      </w:r>
      <w:r w:rsidR="008E2F25" w:rsidRPr="003A2CDB">
        <w:rPr>
          <w:rStyle w:val="c2"/>
          <w:color w:val="000000"/>
          <w:sz w:val="28"/>
        </w:rPr>
        <w:t>с  дирижёром,  сочинять  музыкальное  сопровождение.</w:t>
      </w:r>
    </w:p>
    <w:p w:rsidR="008E2F25" w:rsidRPr="00191E7B" w:rsidRDefault="008E2F25" w:rsidP="00191E7B">
      <w:pPr>
        <w:pStyle w:val="c0"/>
        <w:shd w:val="clear" w:color="auto" w:fill="FFFFFF"/>
        <w:spacing w:before="0" w:beforeAutospacing="0" w:after="0" w:afterAutospacing="0"/>
        <w:ind w:right="-364" w:firstLine="709"/>
        <w:jc w:val="both"/>
        <w:rPr>
          <w:rStyle w:val="c17"/>
          <w:rFonts w:eastAsia="Calibri"/>
          <w:b/>
          <w:bCs/>
          <w:color w:val="000000"/>
        </w:rPr>
      </w:pPr>
      <w:r w:rsidRPr="00191E7B">
        <w:rPr>
          <w:rStyle w:val="c17"/>
          <w:rFonts w:eastAsia="Calibri"/>
          <w:b/>
          <w:bCs/>
          <w:color w:val="000000"/>
        </w:rPr>
        <w:t>     </w:t>
      </w:r>
    </w:p>
    <w:p w:rsidR="00664883" w:rsidRDefault="00664883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FC4" w:rsidRPr="00191E7B" w:rsidRDefault="00557FC4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2F25" w:rsidRPr="00557FC4" w:rsidRDefault="008E2F25" w:rsidP="00557F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1.3.1. Учебно-тематический план</w:t>
      </w:r>
    </w:p>
    <w:p w:rsidR="008E2F25" w:rsidRPr="00557FC4" w:rsidRDefault="008E2F25" w:rsidP="00191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910"/>
        <w:gridCol w:w="958"/>
        <w:gridCol w:w="1005"/>
        <w:gridCol w:w="1309"/>
        <w:gridCol w:w="2721"/>
      </w:tblGrid>
      <w:tr w:rsidR="008E2F25" w:rsidRPr="00557FC4" w:rsidTr="00B7321D">
        <w:trPr>
          <w:jc w:val="center"/>
        </w:trPr>
        <w:tc>
          <w:tcPr>
            <w:tcW w:w="675" w:type="dxa"/>
            <w:vMerge w:val="restart"/>
          </w:tcPr>
          <w:p w:rsidR="008E2F25" w:rsidRPr="00557FC4" w:rsidRDefault="008E2F25" w:rsidP="00191E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№ </w:t>
            </w:r>
            <w:proofErr w:type="gramStart"/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</w:t>
            </w:r>
            <w:proofErr w:type="gramEnd"/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/п</w:t>
            </w:r>
          </w:p>
        </w:tc>
        <w:tc>
          <w:tcPr>
            <w:tcW w:w="2910" w:type="dxa"/>
            <w:vMerge w:val="restart"/>
          </w:tcPr>
          <w:p w:rsidR="008E2F25" w:rsidRPr="00557FC4" w:rsidRDefault="008E2F25" w:rsidP="00191E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Наименование раздела (темы)</w:t>
            </w:r>
          </w:p>
        </w:tc>
        <w:tc>
          <w:tcPr>
            <w:tcW w:w="3272" w:type="dxa"/>
            <w:gridSpan w:val="3"/>
          </w:tcPr>
          <w:p w:rsidR="008E2F25" w:rsidRPr="00557FC4" w:rsidRDefault="008E2F25" w:rsidP="00191E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8E2F25" w:rsidRPr="00557FC4" w:rsidRDefault="008E2F25" w:rsidP="00191E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Формы аттестации / контроля</w:t>
            </w:r>
          </w:p>
        </w:tc>
      </w:tr>
      <w:tr w:rsidR="008E2F25" w:rsidRPr="00557FC4" w:rsidTr="00B7321D">
        <w:trPr>
          <w:jc w:val="center"/>
        </w:trPr>
        <w:tc>
          <w:tcPr>
            <w:tcW w:w="675" w:type="dxa"/>
            <w:vMerge/>
          </w:tcPr>
          <w:p w:rsidR="008E2F25" w:rsidRPr="00557FC4" w:rsidRDefault="008E2F25" w:rsidP="00191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910" w:type="dxa"/>
            <w:vMerge/>
          </w:tcPr>
          <w:p w:rsidR="008E2F25" w:rsidRPr="00557FC4" w:rsidRDefault="008E2F25" w:rsidP="00191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8E2F25" w:rsidRPr="00557FC4" w:rsidRDefault="00191E7B" w:rsidP="0019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В</w:t>
            </w:r>
            <w:r w:rsidR="008E2F25"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сего</w:t>
            </w:r>
          </w:p>
        </w:tc>
        <w:tc>
          <w:tcPr>
            <w:tcW w:w="1005" w:type="dxa"/>
          </w:tcPr>
          <w:p w:rsidR="008E2F25" w:rsidRPr="00557FC4" w:rsidRDefault="008E2F25" w:rsidP="0019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Теория</w:t>
            </w:r>
          </w:p>
        </w:tc>
        <w:tc>
          <w:tcPr>
            <w:tcW w:w="1309" w:type="dxa"/>
          </w:tcPr>
          <w:p w:rsidR="008E2F25" w:rsidRPr="00557FC4" w:rsidRDefault="008E2F25" w:rsidP="0019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Практика</w:t>
            </w:r>
          </w:p>
        </w:tc>
        <w:tc>
          <w:tcPr>
            <w:tcW w:w="2721" w:type="dxa"/>
            <w:vMerge/>
          </w:tcPr>
          <w:p w:rsidR="008E2F25" w:rsidRPr="00557FC4" w:rsidRDefault="008E2F25" w:rsidP="00191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8E2F25" w:rsidRPr="00557FC4" w:rsidTr="00B7321D">
        <w:trPr>
          <w:jc w:val="center"/>
        </w:trPr>
        <w:tc>
          <w:tcPr>
            <w:tcW w:w="675" w:type="dxa"/>
          </w:tcPr>
          <w:p w:rsidR="008E2F25" w:rsidRPr="00557FC4" w:rsidRDefault="00191E7B" w:rsidP="0019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2910" w:type="dxa"/>
          </w:tcPr>
          <w:p w:rsidR="0086177F" w:rsidRPr="00557FC4" w:rsidRDefault="0086177F" w:rsidP="00191E7B">
            <w:pPr>
              <w:pStyle w:val="c0"/>
              <w:shd w:val="clear" w:color="auto" w:fill="FFFFFF"/>
              <w:spacing w:before="0" w:beforeAutospacing="0" w:after="0" w:afterAutospacing="0"/>
              <w:ind w:right="-364" w:firstLine="709"/>
              <w:rPr>
                <w:color w:val="000000"/>
                <w:sz w:val="28"/>
              </w:rPr>
            </w:pPr>
            <w:r w:rsidRPr="00557FC4">
              <w:rPr>
                <w:rStyle w:val="c17"/>
                <w:rFonts w:eastAsia="Calibri"/>
                <w:b/>
                <w:bCs/>
                <w:color w:val="000000"/>
                <w:sz w:val="28"/>
              </w:rPr>
              <w:t>  Знакомство  с  музыкальными  инструментами.</w:t>
            </w:r>
          </w:p>
          <w:p w:rsidR="008E2F25" w:rsidRPr="00557FC4" w:rsidRDefault="008E2F25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8E2F25" w:rsidRPr="00557FC4" w:rsidRDefault="001551EA" w:rsidP="0019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005" w:type="dxa"/>
          </w:tcPr>
          <w:p w:rsidR="008E2F25" w:rsidRPr="00557FC4" w:rsidRDefault="00325932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309" w:type="dxa"/>
          </w:tcPr>
          <w:p w:rsidR="008E2F25" w:rsidRPr="00557FC4" w:rsidRDefault="00325932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721" w:type="dxa"/>
          </w:tcPr>
          <w:p w:rsidR="008E2F25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Мониторинг в конце учебного года</w:t>
            </w:r>
          </w:p>
        </w:tc>
      </w:tr>
      <w:tr w:rsidR="008E2F25" w:rsidRPr="00557FC4" w:rsidTr="00B7321D">
        <w:trPr>
          <w:jc w:val="center"/>
        </w:trPr>
        <w:tc>
          <w:tcPr>
            <w:tcW w:w="675" w:type="dxa"/>
          </w:tcPr>
          <w:p w:rsidR="008E2F25" w:rsidRPr="00557FC4" w:rsidRDefault="008E2F25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191E7B"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910" w:type="dxa"/>
          </w:tcPr>
          <w:p w:rsidR="0086177F" w:rsidRPr="00557FC4" w:rsidRDefault="0086177F" w:rsidP="00191E7B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z w:val="28"/>
              </w:rPr>
            </w:pPr>
            <w:r w:rsidRPr="00557FC4">
              <w:rPr>
                <w:rStyle w:val="c17"/>
                <w:rFonts w:eastAsia="Calibri"/>
                <w:b/>
                <w:bCs/>
                <w:color w:val="000000"/>
                <w:sz w:val="28"/>
              </w:rPr>
              <w:t>Моделирование  элементов  музыкального  языка.</w:t>
            </w:r>
          </w:p>
          <w:p w:rsidR="008E2F25" w:rsidRPr="00557FC4" w:rsidRDefault="008E2F25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8E2F25" w:rsidRPr="00557FC4" w:rsidRDefault="001551EA" w:rsidP="0019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005" w:type="dxa"/>
          </w:tcPr>
          <w:p w:rsidR="008E2F25" w:rsidRPr="00557FC4" w:rsidRDefault="001551EA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309" w:type="dxa"/>
          </w:tcPr>
          <w:p w:rsidR="008E2F25" w:rsidRPr="00557FC4" w:rsidRDefault="001551EA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721" w:type="dxa"/>
          </w:tcPr>
          <w:p w:rsidR="008E2F25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Мониторинг в конце учебного года</w:t>
            </w:r>
          </w:p>
        </w:tc>
      </w:tr>
      <w:tr w:rsidR="008E2F25" w:rsidRPr="00557FC4" w:rsidTr="00B7321D">
        <w:trPr>
          <w:jc w:val="center"/>
        </w:trPr>
        <w:tc>
          <w:tcPr>
            <w:tcW w:w="675" w:type="dxa"/>
          </w:tcPr>
          <w:p w:rsidR="008E2F25" w:rsidRPr="00557FC4" w:rsidRDefault="008E2F25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="00191E7B"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910" w:type="dxa"/>
          </w:tcPr>
          <w:p w:rsidR="0086177F" w:rsidRPr="00557FC4" w:rsidRDefault="0086177F" w:rsidP="00191E7B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z w:val="28"/>
              </w:rPr>
            </w:pPr>
            <w:r w:rsidRPr="00557FC4">
              <w:rPr>
                <w:rStyle w:val="c17"/>
                <w:rFonts w:eastAsia="Calibri"/>
                <w:b/>
                <w:bCs/>
                <w:color w:val="000000"/>
                <w:sz w:val="28"/>
              </w:rPr>
              <w:t>Музыкально-ритмические  игры   и  упражнения.</w:t>
            </w:r>
          </w:p>
          <w:p w:rsidR="008E2F25" w:rsidRPr="00557FC4" w:rsidRDefault="008E2F25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8E2F25" w:rsidRPr="00557FC4" w:rsidRDefault="001551EA" w:rsidP="0019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005" w:type="dxa"/>
          </w:tcPr>
          <w:p w:rsidR="008E2F25" w:rsidRPr="00557FC4" w:rsidRDefault="001551EA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09" w:type="dxa"/>
          </w:tcPr>
          <w:p w:rsidR="008E2F25" w:rsidRPr="00557FC4" w:rsidRDefault="001551EA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721" w:type="dxa"/>
          </w:tcPr>
          <w:p w:rsidR="008E2F25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Мониторинг в конце учебного года.</w:t>
            </w:r>
          </w:p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Показательные выступления.</w:t>
            </w:r>
          </w:p>
        </w:tc>
      </w:tr>
      <w:tr w:rsidR="00817B30" w:rsidRPr="00557FC4" w:rsidTr="00B7321D">
        <w:trPr>
          <w:jc w:val="center"/>
        </w:trPr>
        <w:tc>
          <w:tcPr>
            <w:tcW w:w="675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="00191E7B"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910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Игра  в  оркестре (ансамбле).</w:t>
            </w:r>
          </w:p>
        </w:tc>
        <w:tc>
          <w:tcPr>
            <w:tcW w:w="958" w:type="dxa"/>
          </w:tcPr>
          <w:p w:rsidR="00817B30" w:rsidRPr="00557FC4" w:rsidRDefault="00817B30" w:rsidP="0019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005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09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721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Мониторинг в конце учебного года.</w:t>
            </w:r>
          </w:p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Показательные выступления.</w:t>
            </w:r>
          </w:p>
        </w:tc>
      </w:tr>
      <w:tr w:rsidR="00817B30" w:rsidRPr="00557FC4" w:rsidTr="00B7321D">
        <w:trPr>
          <w:jc w:val="center"/>
        </w:trPr>
        <w:tc>
          <w:tcPr>
            <w:tcW w:w="675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  <w:r w:rsidR="00191E7B"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910" w:type="dxa"/>
          </w:tcPr>
          <w:p w:rsidR="00817B30" w:rsidRPr="00557FC4" w:rsidRDefault="00817B30" w:rsidP="00191E7B">
            <w:pPr>
              <w:pStyle w:val="c28"/>
              <w:shd w:val="clear" w:color="auto" w:fill="FFFFFF"/>
              <w:spacing w:before="0" w:beforeAutospacing="0" w:after="0" w:afterAutospacing="0"/>
              <w:ind w:right="-364"/>
              <w:rPr>
                <w:color w:val="000000"/>
                <w:sz w:val="28"/>
              </w:rPr>
            </w:pPr>
            <w:r w:rsidRPr="00557FC4">
              <w:rPr>
                <w:rStyle w:val="c17"/>
                <w:rFonts w:eastAsia="Calibri"/>
                <w:b/>
                <w:bCs/>
                <w:color w:val="000000"/>
                <w:sz w:val="28"/>
              </w:rPr>
              <w:t>Музыкально-игровое  творчество.</w:t>
            </w:r>
          </w:p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817B30" w:rsidRPr="00557FC4" w:rsidRDefault="00B7321D" w:rsidP="0019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005" w:type="dxa"/>
          </w:tcPr>
          <w:p w:rsidR="00817B30" w:rsidRPr="00557FC4" w:rsidRDefault="00B7321D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09" w:type="dxa"/>
          </w:tcPr>
          <w:p w:rsidR="00817B30" w:rsidRPr="00557FC4" w:rsidRDefault="00B7321D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721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Мониторинг в конце учебного года.</w:t>
            </w:r>
          </w:p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Показательные выступления.</w:t>
            </w:r>
            <w:r w:rsidR="00325932"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817B30" w:rsidRPr="00557FC4" w:rsidTr="00B7321D">
        <w:trPr>
          <w:jc w:val="center"/>
        </w:trPr>
        <w:tc>
          <w:tcPr>
            <w:tcW w:w="3585" w:type="dxa"/>
            <w:gridSpan w:val="2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ВСЕГО:</w:t>
            </w:r>
          </w:p>
        </w:tc>
        <w:tc>
          <w:tcPr>
            <w:tcW w:w="958" w:type="dxa"/>
          </w:tcPr>
          <w:p w:rsidR="00817B30" w:rsidRPr="00557FC4" w:rsidRDefault="00817B30" w:rsidP="0019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37</w:t>
            </w:r>
          </w:p>
        </w:tc>
        <w:tc>
          <w:tcPr>
            <w:tcW w:w="1005" w:type="dxa"/>
          </w:tcPr>
          <w:p w:rsidR="00817B30" w:rsidRPr="00557FC4" w:rsidRDefault="00817B30" w:rsidP="0019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309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5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2721" w:type="dxa"/>
          </w:tcPr>
          <w:p w:rsidR="00817B30" w:rsidRPr="00557FC4" w:rsidRDefault="00817B30" w:rsidP="00191E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8E2F25" w:rsidRPr="00191E7B" w:rsidRDefault="008E2F25" w:rsidP="00191E7B">
      <w:pPr>
        <w:pStyle w:val="c0"/>
        <w:shd w:val="clear" w:color="auto" w:fill="FFFFFF"/>
        <w:spacing w:before="0" w:beforeAutospacing="0" w:after="0" w:afterAutospacing="0"/>
        <w:ind w:right="-364" w:firstLine="709"/>
        <w:jc w:val="both"/>
        <w:rPr>
          <w:color w:val="000000"/>
        </w:rPr>
      </w:pPr>
    </w:p>
    <w:p w:rsidR="008E2F25" w:rsidRDefault="008E2F25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7FC4" w:rsidRDefault="00557FC4" w:rsidP="00411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7FC4" w:rsidRDefault="00557FC4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729C2" w:rsidRDefault="001729C2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729C2" w:rsidRDefault="001729C2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82753" w:rsidRDefault="00D82753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GoBack"/>
      <w:bookmarkEnd w:id="1"/>
    </w:p>
    <w:p w:rsidR="001729C2" w:rsidRPr="00191E7B" w:rsidRDefault="001729C2" w:rsidP="0019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B6BC7" w:rsidRDefault="008B6BC7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8E2F25" w:rsidRPr="00557FC4" w:rsidRDefault="008E2F25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1.3.2. Содержание учебно-тематического плана</w:t>
      </w:r>
      <w:r w:rsidR="00BE2BD6" w:rsidRPr="00557FC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557FC4" w:rsidRDefault="00557FC4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</w:rPr>
      </w:pPr>
    </w:p>
    <w:p w:rsidR="00BE2BD6" w:rsidRPr="00557FC4" w:rsidRDefault="00BE2BD6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="Calibri"/>
          <w:b/>
          <w:bCs/>
          <w:color w:val="000000"/>
          <w:sz w:val="28"/>
        </w:rPr>
      </w:pPr>
      <w:r w:rsidRPr="00557FC4">
        <w:rPr>
          <w:b/>
          <w:color w:val="000000"/>
          <w:sz w:val="28"/>
        </w:rPr>
        <w:t>Раздел 1.</w:t>
      </w:r>
      <w:r w:rsidRPr="00557FC4">
        <w:rPr>
          <w:rStyle w:val="c17"/>
          <w:rFonts w:eastAsia="Calibri"/>
          <w:b/>
          <w:bCs/>
          <w:color w:val="000000"/>
          <w:sz w:val="28"/>
        </w:rPr>
        <w:t xml:space="preserve"> Знакомство  с  музыкальными  инструментами.  (6</w:t>
      </w:r>
      <w:r w:rsidR="00F33925" w:rsidRPr="00557FC4">
        <w:rPr>
          <w:rStyle w:val="c17"/>
          <w:rFonts w:eastAsia="Calibri"/>
          <w:b/>
          <w:bCs/>
          <w:color w:val="000000"/>
          <w:sz w:val="28"/>
        </w:rPr>
        <w:t xml:space="preserve"> </w:t>
      </w:r>
      <w:r w:rsidRPr="00557FC4">
        <w:rPr>
          <w:rStyle w:val="c17"/>
          <w:rFonts w:eastAsia="Calibri"/>
          <w:b/>
          <w:bCs/>
          <w:color w:val="000000"/>
          <w:sz w:val="28"/>
        </w:rPr>
        <w:t>часов)</w:t>
      </w:r>
    </w:p>
    <w:p w:rsidR="00325932" w:rsidRPr="00557FC4" w:rsidRDefault="00325932" w:rsidP="00557FC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eastAsia="Calibri"/>
          <w:color w:val="000000"/>
          <w:sz w:val="28"/>
        </w:rPr>
      </w:pPr>
      <w:r w:rsidRPr="00557FC4">
        <w:rPr>
          <w:b/>
          <w:color w:val="000000"/>
          <w:sz w:val="28"/>
        </w:rPr>
        <w:t>Тема 1.1.</w:t>
      </w:r>
      <w:r w:rsidR="008B0E39" w:rsidRPr="00557FC4">
        <w:rPr>
          <w:b/>
          <w:color w:val="000000"/>
          <w:sz w:val="28"/>
        </w:rPr>
        <w:t xml:space="preserve"> «Ударная семья»</w:t>
      </w:r>
      <w:r w:rsidRPr="00557FC4">
        <w:rPr>
          <w:b/>
          <w:color w:val="000000"/>
          <w:sz w:val="28"/>
        </w:rPr>
        <w:t xml:space="preserve">. </w:t>
      </w:r>
    </w:p>
    <w:p w:rsidR="003A620E" w:rsidRPr="00557FC4" w:rsidRDefault="003A620E" w:rsidP="00557F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57FC4">
        <w:rPr>
          <w:b/>
          <w:color w:val="000000"/>
          <w:sz w:val="28"/>
        </w:rPr>
        <w:t xml:space="preserve">Теория: </w:t>
      </w:r>
      <w:r w:rsidRPr="00557FC4">
        <w:rPr>
          <w:rStyle w:val="c2"/>
          <w:rFonts w:eastAsia="Calibri"/>
          <w:color w:val="000000"/>
          <w:sz w:val="28"/>
        </w:rPr>
        <w:t>Знакомство  детей  с  ударными  инструментами (</w:t>
      </w:r>
      <w:r w:rsidRPr="006C4E3D">
        <w:rPr>
          <w:rStyle w:val="c2"/>
          <w:rFonts w:eastAsia="Calibri"/>
          <w:i/>
          <w:color w:val="000000"/>
          <w:sz w:val="28"/>
        </w:rPr>
        <w:t>бубном, барабаном, колокольчиком)</w:t>
      </w:r>
      <w:r w:rsidRPr="00557FC4">
        <w:rPr>
          <w:rStyle w:val="c2"/>
          <w:rFonts w:eastAsia="Calibri"/>
          <w:color w:val="000000"/>
          <w:sz w:val="28"/>
        </w:rPr>
        <w:t>. Рассказать  о  конс</w:t>
      </w:r>
      <w:r w:rsidR="00557FC4">
        <w:rPr>
          <w:rStyle w:val="c2"/>
          <w:rFonts w:eastAsia="Calibri"/>
          <w:color w:val="000000"/>
          <w:sz w:val="28"/>
        </w:rPr>
        <w:t xml:space="preserve">труктивных  особенностях  этих </w:t>
      </w:r>
      <w:r w:rsidRPr="00557FC4">
        <w:rPr>
          <w:rStyle w:val="c2"/>
          <w:rFonts w:eastAsia="Calibri"/>
          <w:color w:val="000000"/>
          <w:sz w:val="28"/>
        </w:rPr>
        <w:t>инструментов, их  происхождении.</w:t>
      </w:r>
    </w:p>
    <w:p w:rsidR="003A620E" w:rsidRPr="00557FC4" w:rsidRDefault="003A620E" w:rsidP="00557FC4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</w:rPr>
      </w:pPr>
      <w:r w:rsidRPr="00557FC4">
        <w:rPr>
          <w:b/>
          <w:color w:val="000000"/>
          <w:sz w:val="28"/>
        </w:rPr>
        <w:t xml:space="preserve">Практика: </w:t>
      </w:r>
      <w:r w:rsidR="008B0E39" w:rsidRPr="00557FC4">
        <w:rPr>
          <w:rStyle w:val="c2"/>
          <w:rFonts w:eastAsia="Calibri"/>
          <w:color w:val="000000"/>
          <w:sz w:val="28"/>
        </w:rPr>
        <w:t>Показать  приёмы</w:t>
      </w:r>
      <w:r w:rsidR="004315A9" w:rsidRPr="00557FC4">
        <w:rPr>
          <w:rStyle w:val="c2"/>
          <w:rFonts w:eastAsia="Calibri"/>
          <w:color w:val="000000"/>
          <w:sz w:val="28"/>
        </w:rPr>
        <w:t xml:space="preserve"> и технику</w:t>
      </w:r>
      <w:r w:rsidR="008B0E39" w:rsidRPr="00557FC4">
        <w:rPr>
          <w:rStyle w:val="c2"/>
          <w:rFonts w:eastAsia="Calibri"/>
          <w:color w:val="000000"/>
          <w:sz w:val="28"/>
        </w:rPr>
        <w:t xml:space="preserve">  игры  на ударных музыкальных инструментах. </w:t>
      </w:r>
      <w:r w:rsidR="008B0E39" w:rsidRPr="00557FC4">
        <w:rPr>
          <w:color w:val="000000"/>
          <w:sz w:val="28"/>
        </w:rPr>
        <w:t xml:space="preserve"> </w:t>
      </w:r>
      <w:r w:rsidR="004315A9" w:rsidRPr="00557FC4">
        <w:rPr>
          <w:color w:val="000000"/>
          <w:sz w:val="28"/>
        </w:rPr>
        <w:t xml:space="preserve">Вместе с педагогам дети пробуют играть на ударных  инструментах, с которыми </w:t>
      </w:r>
      <w:proofErr w:type="gramStart"/>
      <w:r w:rsidR="004315A9" w:rsidRPr="00557FC4">
        <w:rPr>
          <w:color w:val="000000"/>
          <w:sz w:val="28"/>
        </w:rPr>
        <w:t>познакомились</w:t>
      </w:r>
      <w:proofErr w:type="gramEnd"/>
      <w:r w:rsidR="004315A9" w:rsidRPr="00557FC4">
        <w:rPr>
          <w:color w:val="000000"/>
          <w:sz w:val="28"/>
        </w:rPr>
        <w:t xml:space="preserve"> соблюдая правильную технику</w:t>
      </w:r>
      <w:r w:rsidR="00424EFB" w:rsidRPr="00557FC4">
        <w:rPr>
          <w:color w:val="000000"/>
          <w:sz w:val="28"/>
        </w:rPr>
        <w:t xml:space="preserve"> и приемы.</w:t>
      </w:r>
      <w:r w:rsidR="004302C3" w:rsidRPr="00557FC4">
        <w:rPr>
          <w:color w:val="000000"/>
          <w:sz w:val="28"/>
        </w:rPr>
        <w:t xml:space="preserve"> </w:t>
      </w:r>
    </w:p>
    <w:p w:rsidR="003A620E" w:rsidRPr="00557FC4" w:rsidRDefault="003A620E" w:rsidP="00557FC4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557FC4">
        <w:rPr>
          <w:b/>
          <w:color w:val="000000"/>
          <w:sz w:val="28"/>
        </w:rPr>
        <w:t xml:space="preserve">Форма контроля: Вопрос. Викторина. </w:t>
      </w:r>
    </w:p>
    <w:p w:rsidR="003A620E" w:rsidRPr="00557FC4" w:rsidRDefault="003A620E" w:rsidP="00557FC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557FC4">
        <w:rPr>
          <w:b/>
          <w:color w:val="000000"/>
          <w:sz w:val="28"/>
        </w:rPr>
        <w:t>1. 2.</w:t>
      </w:r>
      <w:r w:rsidR="008B0E39" w:rsidRPr="00557FC4">
        <w:rPr>
          <w:b/>
          <w:color w:val="000000"/>
          <w:sz w:val="28"/>
        </w:rPr>
        <w:t xml:space="preserve"> «</w:t>
      </w:r>
      <w:r w:rsidRPr="00557FC4">
        <w:rPr>
          <w:b/>
          <w:color w:val="000000"/>
          <w:sz w:val="28"/>
        </w:rPr>
        <w:t xml:space="preserve"> </w:t>
      </w:r>
      <w:r w:rsidR="008B0E39" w:rsidRPr="00557FC4">
        <w:rPr>
          <w:b/>
          <w:color w:val="000000"/>
          <w:sz w:val="28"/>
        </w:rPr>
        <w:t>Оркестр русских народных инструментов»</w:t>
      </w:r>
      <w:r w:rsidR="00E17345">
        <w:rPr>
          <w:b/>
          <w:color w:val="000000"/>
          <w:sz w:val="28"/>
        </w:rPr>
        <w:t xml:space="preserve"> </w:t>
      </w:r>
    </w:p>
    <w:p w:rsidR="00967558" w:rsidRPr="006C4E3D" w:rsidRDefault="008B0E39" w:rsidP="00557FC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</w:rPr>
      </w:pPr>
      <w:r w:rsidRPr="00557FC4">
        <w:rPr>
          <w:b/>
          <w:color w:val="000000"/>
          <w:sz w:val="28"/>
        </w:rPr>
        <w:t xml:space="preserve">Теория: </w:t>
      </w:r>
      <w:r w:rsidRPr="00557FC4">
        <w:rPr>
          <w:color w:val="000000"/>
          <w:sz w:val="28"/>
        </w:rPr>
        <w:t xml:space="preserve">Продолжить знакомить детей с ударными инструментами деревянными ложками, </w:t>
      </w:r>
      <w:r w:rsidR="00967558" w:rsidRPr="00557FC4">
        <w:rPr>
          <w:color w:val="000000"/>
          <w:sz w:val="28"/>
        </w:rPr>
        <w:t xml:space="preserve">палочками, маракасами. </w:t>
      </w:r>
      <w:proofErr w:type="gramStart"/>
      <w:r w:rsidR="00967558" w:rsidRPr="006C4E3D">
        <w:rPr>
          <w:rStyle w:val="c2"/>
          <w:rFonts w:eastAsia="Calibri"/>
          <w:i/>
          <w:color w:val="000000"/>
          <w:sz w:val="28"/>
        </w:rPr>
        <w:t>Познакомить  детей  с  оркестром  русских народных инструментов:</w:t>
      </w:r>
      <w:r w:rsidR="00557FC4" w:rsidRPr="006C4E3D">
        <w:rPr>
          <w:i/>
          <w:color w:val="000000"/>
          <w:sz w:val="28"/>
        </w:rPr>
        <w:t xml:space="preserve"> </w:t>
      </w:r>
      <w:r w:rsidR="00967558" w:rsidRPr="006C4E3D">
        <w:rPr>
          <w:rStyle w:val="c2"/>
          <w:rFonts w:eastAsia="Calibri"/>
          <w:i/>
          <w:color w:val="000000"/>
          <w:sz w:val="28"/>
        </w:rPr>
        <w:t>группа  струнных: домра,  балалайка, балалайка-бас-контрабас, арфа;</w:t>
      </w:r>
      <w:r w:rsidR="00557FC4" w:rsidRPr="006C4E3D">
        <w:rPr>
          <w:i/>
          <w:color w:val="000000"/>
          <w:sz w:val="28"/>
        </w:rPr>
        <w:t xml:space="preserve"> </w:t>
      </w:r>
      <w:r w:rsidR="00967558" w:rsidRPr="006C4E3D">
        <w:rPr>
          <w:rStyle w:val="c2"/>
          <w:rFonts w:eastAsia="Calibri"/>
          <w:i/>
          <w:color w:val="000000"/>
          <w:sz w:val="28"/>
        </w:rPr>
        <w:t>клавишные: баян, аккордеон;</w:t>
      </w:r>
      <w:r w:rsidR="00557FC4" w:rsidRPr="006C4E3D">
        <w:rPr>
          <w:i/>
          <w:color w:val="000000"/>
          <w:sz w:val="28"/>
        </w:rPr>
        <w:t xml:space="preserve"> </w:t>
      </w:r>
      <w:r w:rsidR="00967558" w:rsidRPr="006C4E3D">
        <w:rPr>
          <w:rStyle w:val="c2"/>
          <w:rFonts w:eastAsia="Calibri"/>
          <w:i/>
          <w:color w:val="000000"/>
          <w:sz w:val="28"/>
        </w:rPr>
        <w:t>ударные: бубен, маракасы, треугольник.</w:t>
      </w:r>
      <w:proofErr w:type="gramEnd"/>
    </w:p>
    <w:p w:rsidR="00967558" w:rsidRPr="00557FC4" w:rsidRDefault="00967558" w:rsidP="00557F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57FC4">
        <w:rPr>
          <w:rStyle w:val="c2"/>
          <w:rFonts w:eastAsia="Calibri"/>
          <w:b/>
          <w:color w:val="000000"/>
          <w:sz w:val="28"/>
        </w:rPr>
        <w:t xml:space="preserve">Практика: </w:t>
      </w:r>
      <w:r w:rsidRPr="00557FC4">
        <w:rPr>
          <w:rStyle w:val="c2"/>
          <w:rFonts w:eastAsia="Calibri"/>
          <w:color w:val="000000"/>
          <w:sz w:val="28"/>
        </w:rPr>
        <w:t xml:space="preserve">Прослушать вместе с детьми как звучит русский народный оркестр на аудиозаписи. </w:t>
      </w:r>
    </w:p>
    <w:p w:rsidR="00BE2BD6" w:rsidRPr="00557FC4" w:rsidRDefault="00967558" w:rsidP="0055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Форма контроля:</w:t>
      </w:r>
      <w:r w:rsidRPr="00557FC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Вопросы об ударных инструментах. Загадки. Угадай, какой инструмент звучит. </w:t>
      </w:r>
    </w:p>
    <w:p w:rsidR="00967558" w:rsidRPr="00557FC4" w:rsidRDefault="00967558" w:rsidP="00557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1.3.</w:t>
      </w:r>
      <w:r w:rsidRPr="00557F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 Оркестр русских народных инструментов»</w:t>
      </w:r>
    </w:p>
    <w:p w:rsidR="00967558" w:rsidRPr="00557FC4" w:rsidRDefault="00967558" w:rsidP="0055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57F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Теория: </w:t>
      </w:r>
      <w:r w:rsidRPr="00557FC4">
        <w:rPr>
          <w:rFonts w:ascii="Times New Roman" w:hAnsi="Times New Roman" w:cs="Times New Roman"/>
          <w:color w:val="000000"/>
          <w:sz w:val="28"/>
          <w:szCs w:val="24"/>
        </w:rPr>
        <w:t>Продолжить знакомить детей с инструментами русского народного</w:t>
      </w:r>
      <w:r w:rsidRPr="00557F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557FC4">
        <w:rPr>
          <w:rFonts w:ascii="Times New Roman" w:hAnsi="Times New Roman" w:cs="Times New Roman"/>
          <w:color w:val="000000"/>
          <w:sz w:val="28"/>
          <w:szCs w:val="24"/>
        </w:rPr>
        <w:t>оркестра.</w:t>
      </w:r>
      <w:r w:rsidRPr="00557F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 w:rsidRPr="00557FC4">
        <w:rPr>
          <w:rFonts w:ascii="Times New Roman" w:hAnsi="Times New Roman" w:cs="Times New Roman"/>
          <w:color w:val="000000"/>
          <w:sz w:val="28"/>
          <w:szCs w:val="24"/>
        </w:rPr>
        <w:t xml:space="preserve">Подробнее рассказать о каждой группе инструментов,  показать на видео </w:t>
      </w:r>
      <w:r w:rsidR="00D10002" w:rsidRPr="00557FC4">
        <w:rPr>
          <w:rFonts w:ascii="Times New Roman" w:hAnsi="Times New Roman" w:cs="Times New Roman"/>
          <w:color w:val="000000"/>
          <w:sz w:val="28"/>
          <w:szCs w:val="24"/>
        </w:rPr>
        <w:t xml:space="preserve">и фото файлах. </w:t>
      </w:r>
    </w:p>
    <w:p w:rsidR="00F802EA" w:rsidRPr="00557FC4" w:rsidRDefault="00D10002" w:rsidP="0055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Практика: </w:t>
      </w:r>
      <w:r w:rsidRPr="00557FC4">
        <w:rPr>
          <w:rFonts w:ascii="Times New Roman" w:eastAsia="Times New Roman" w:hAnsi="Times New Roman" w:cs="Times New Roman"/>
          <w:color w:val="000000"/>
          <w:sz w:val="28"/>
          <w:szCs w:val="24"/>
        </w:rPr>
        <w:t>Вместе с детьми прослушать звучание инструментов русского народного оркестра, те, которые имеются в наличии в «Музыкальном музее».</w:t>
      </w:r>
    </w:p>
    <w:p w:rsidR="00D10002" w:rsidRPr="00557FC4" w:rsidRDefault="00D10002" w:rsidP="0055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>Форма контроля</w:t>
      </w:r>
      <w:r w:rsidRPr="00557FC4">
        <w:rPr>
          <w:rFonts w:ascii="Times New Roman" w:eastAsia="Times New Roman" w:hAnsi="Times New Roman" w:cs="Times New Roman"/>
          <w:sz w:val="28"/>
          <w:szCs w:val="24"/>
        </w:rPr>
        <w:t>: Викторина. Вопросы. Загадки. Дать название инструмента, изображенного на картинке.</w:t>
      </w: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10002" w:rsidRPr="00557FC4" w:rsidRDefault="00D10002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>1.4. «Ударная семья»</w:t>
      </w:r>
    </w:p>
    <w:p w:rsidR="00D10002" w:rsidRPr="00557FC4" w:rsidRDefault="00D10002" w:rsidP="0055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>Теория:</w:t>
      </w:r>
      <w:r w:rsidR="006468DE" w:rsidRP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Познакомить  с  конструктивными особенностями  и  приёмами  игры  на ударных  инструментах: треугольник, кастаньеты, трещотка, тарелки.</w:t>
      </w:r>
    </w:p>
    <w:p w:rsidR="006468DE" w:rsidRPr="00557FC4" w:rsidRDefault="006468DE" w:rsidP="0055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>Практика:</w:t>
      </w:r>
      <w:r w:rsidRPr="00557FC4">
        <w:rPr>
          <w:rFonts w:ascii="Times New Roman" w:eastAsia="Times New Roman" w:hAnsi="Times New Roman" w:cs="Times New Roman"/>
          <w:sz w:val="28"/>
          <w:szCs w:val="24"/>
        </w:rPr>
        <w:t xml:space="preserve"> Продолжить вместе с детьми слушать звучание русского народного оркестра, и звучание отдельных инструментов из русского народного оркестра. </w:t>
      </w:r>
    </w:p>
    <w:p w:rsidR="005C4457" w:rsidRPr="00557FC4" w:rsidRDefault="006468DE" w:rsidP="0055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Форма контроля: </w:t>
      </w:r>
      <w:r w:rsidR="005C4457" w:rsidRPr="00557FC4">
        <w:rPr>
          <w:rFonts w:ascii="Times New Roman" w:eastAsia="Times New Roman" w:hAnsi="Times New Roman" w:cs="Times New Roman"/>
          <w:sz w:val="28"/>
          <w:szCs w:val="24"/>
        </w:rPr>
        <w:t xml:space="preserve">Вопросы. Угадать какой инструмент звучит. </w:t>
      </w:r>
    </w:p>
    <w:p w:rsidR="00D10002" w:rsidRPr="00557FC4" w:rsidRDefault="006468D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 xml:space="preserve">1.5. Духовые и язычковые духовые инструменты. </w:t>
      </w:r>
    </w:p>
    <w:p w:rsidR="005C4457" w:rsidRPr="00557FC4" w:rsidRDefault="006468DE" w:rsidP="00557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 xml:space="preserve">Теория: </w:t>
      </w:r>
      <w:r w:rsidRP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Рассказать  о  конструктивных  особенностях  духовых </w:t>
      </w:r>
      <w:r w:rsidRPr="006C4E3D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(флейты, дудочки)</w:t>
      </w:r>
      <w:r w:rsidRP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 пневматических инст</w:t>
      </w:r>
      <w:r w:rsid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рументов </w:t>
      </w:r>
      <w:r w:rsidR="00557FC4" w:rsidRPr="006C4E3D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(аккордеон, баян</w:t>
      </w:r>
      <w:r w:rsid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), их  </w:t>
      </w:r>
      <w:r w:rsidRP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происхождении.</w:t>
      </w:r>
    </w:p>
    <w:p w:rsidR="005C4457" w:rsidRDefault="005C4457" w:rsidP="00557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7F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Практика: </w:t>
      </w:r>
      <w:r w:rsidRP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Показать приемы игры на духовых и язычковых духовых инструментах. </w:t>
      </w:r>
    </w:p>
    <w:p w:rsidR="00557FC4" w:rsidRPr="00557FC4" w:rsidRDefault="00557FC4" w:rsidP="00557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7FC4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Форма контроля: </w:t>
      </w:r>
      <w:r w:rsidRPr="00557FC4">
        <w:rPr>
          <w:rFonts w:ascii="Times New Roman" w:eastAsia="Times New Roman" w:hAnsi="Times New Roman" w:cs="Times New Roman"/>
          <w:sz w:val="28"/>
          <w:szCs w:val="24"/>
        </w:rPr>
        <w:t>Вопросы. Угадать какой инструмент звучит.</w:t>
      </w:r>
    </w:p>
    <w:p w:rsidR="005C4457" w:rsidRPr="00557FC4" w:rsidRDefault="005C4457" w:rsidP="00557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7F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1.6.</w:t>
      </w:r>
      <w:r w:rsidRP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57F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«Симфонический оркестр».</w:t>
      </w:r>
    </w:p>
    <w:p w:rsidR="005C4457" w:rsidRPr="006C4E3D" w:rsidRDefault="005C4457" w:rsidP="00557FC4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</w:rPr>
      </w:pPr>
      <w:r w:rsidRPr="00557FC4">
        <w:rPr>
          <w:rStyle w:val="c2"/>
          <w:rFonts w:eastAsia="Calibri"/>
          <w:b/>
          <w:color w:val="000000"/>
          <w:sz w:val="28"/>
        </w:rPr>
        <w:lastRenderedPageBreak/>
        <w:t>Практика</w:t>
      </w:r>
      <w:r w:rsidRPr="00557FC4">
        <w:rPr>
          <w:rStyle w:val="c2"/>
          <w:rFonts w:eastAsia="Calibri"/>
          <w:color w:val="000000"/>
          <w:sz w:val="28"/>
        </w:rPr>
        <w:t xml:space="preserve">: </w:t>
      </w:r>
      <w:proofErr w:type="gramStart"/>
      <w:r w:rsidRPr="00557FC4">
        <w:rPr>
          <w:rStyle w:val="c2"/>
          <w:rFonts w:eastAsia="Calibri"/>
          <w:color w:val="000000"/>
          <w:sz w:val="28"/>
        </w:rPr>
        <w:t>Познакомить  детей  с  симф</w:t>
      </w:r>
      <w:r w:rsidR="00557FC4">
        <w:rPr>
          <w:rStyle w:val="c2"/>
          <w:rFonts w:eastAsia="Calibri"/>
          <w:color w:val="000000"/>
          <w:sz w:val="28"/>
        </w:rPr>
        <w:t xml:space="preserve">оническим  оркестром: </w:t>
      </w:r>
      <w:r w:rsidR="00557FC4" w:rsidRPr="006C4E3D">
        <w:rPr>
          <w:rStyle w:val="c2"/>
          <w:rFonts w:eastAsia="Calibri"/>
          <w:i/>
          <w:color w:val="000000"/>
          <w:sz w:val="28"/>
        </w:rPr>
        <w:t xml:space="preserve">струнной </w:t>
      </w:r>
      <w:r w:rsidRPr="006C4E3D">
        <w:rPr>
          <w:rStyle w:val="c2"/>
          <w:rFonts w:eastAsia="Calibri"/>
          <w:i/>
          <w:color w:val="000000"/>
          <w:sz w:val="28"/>
        </w:rPr>
        <w:t>группой инструментов: скрипка, альт, виолончель, контрабас;</w:t>
      </w:r>
      <w:r w:rsidR="00557FC4" w:rsidRPr="006C4E3D">
        <w:rPr>
          <w:i/>
          <w:color w:val="000000"/>
          <w:sz w:val="28"/>
        </w:rPr>
        <w:t xml:space="preserve"> </w:t>
      </w:r>
      <w:r w:rsidRPr="006C4E3D">
        <w:rPr>
          <w:rStyle w:val="c2"/>
          <w:rFonts w:eastAsia="Calibri"/>
          <w:i/>
          <w:color w:val="000000"/>
          <w:sz w:val="28"/>
        </w:rPr>
        <w:t>ударной группой: барабан, литавры, тарелки, треугольник.</w:t>
      </w:r>
      <w:proofErr w:type="gramEnd"/>
    </w:p>
    <w:p w:rsidR="00753229" w:rsidRPr="00557FC4" w:rsidRDefault="005C4457" w:rsidP="00557FC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57FC4">
        <w:rPr>
          <w:rStyle w:val="c2"/>
          <w:rFonts w:eastAsia="Calibri"/>
          <w:b/>
          <w:color w:val="000000"/>
          <w:sz w:val="28"/>
        </w:rPr>
        <w:t>Практика:</w:t>
      </w:r>
      <w:r w:rsidRPr="00557FC4">
        <w:rPr>
          <w:rStyle w:val="c2"/>
          <w:rFonts w:eastAsia="Calibri"/>
          <w:color w:val="000000"/>
          <w:sz w:val="28"/>
        </w:rPr>
        <w:t xml:space="preserve"> Вместе с детьми прослушать звучание Симфонического оркестра на примере</w:t>
      </w:r>
      <w:r w:rsidR="00557FC4">
        <w:rPr>
          <w:rStyle w:val="c2"/>
          <w:rFonts w:eastAsia="Calibri"/>
          <w:color w:val="000000"/>
          <w:sz w:val="28"/>
        </w:rPr>
        <w:t xml:space="preserve"> ф</w:t>
      </w:r>
      <w:r w:rsidRPr="00557FC4">
        <w:rPr>
          <w:color w:val="000000"/>
          <w:sz w:val="28"/>
          <w:shd w:val="clear" w:color="auto" w:fill="FFFFFF"/>
        </w:rPr>
        <w:t>рагментов  из  балета  «Щелкунчик», «Лебединое  озеро»</w:t>
      </w:r>
      <w:r w:rsidR="006C4E3D">
        <w:rPr>
          <w:color w:val="000000"/>
          <w:sz w:val="28"/>
          <w:shd w:val="clear" w:color="auto" w:fill="FFFFFF"/>
        </w:rPr>
        <w:t>, «Спящая красавица»</w:t>
      </w:r>
      <w:r w:rsidRPr="00557FC4">
        <w:rPr>
          <w:color w:val="000000"/>
          <w:sz w:val="28"/>
          <w:shd w:val="clear" w:color="auto" w:fill="FFFFFF"/>
        </w:rPr>
        <w:t xml:space="preserve"> П.</w:t>
      </w:r>
      <w:r w:rsidR="006C4E3D">
        <w:rPr>
          <w:color w:val="000000"/>
          <w:sz w:val="28"/>
          <w:shd w:val="clear" w:color="auto" w:fill="FFFFFF"/>
        </w:rPr>
        <w:t xml:space="preserve">И. </w:t>
      </w:r>
      <w:r w:rsidRPr="00557FC4">
        <w:rPr>
          <w:color w:val="000000"/>
          <w:sz w:val="28"/>
          <w:shd w:val="clear" w:color="auto" w:fill="FFFFFF"/>
        </w:rPr>
        <w:t>Чайковского.</w:t>
      </w:r>
    </w:p>
    <w:p w:rsidR="005C4457" w:rsidRPr="00557FC4" w:rsidRDefault="005C4457" w:rsidP="00557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7F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Форма контроля</w:t>
      </w:r>
      <w:r w:rsidRP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Вопрос. Викторина. </w:t>
      </w:r>
    </w:p>
    <w:p w:rsidR="00557FC4" w:rsidRDefault="00557FC4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1729C2" w:rsidRDefault="001729C2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hd w:val="clear" w:color="auto" w:fill="FFFFFF"/>
        </w:rPr>
      </w:pPr>
    </w:p>
    <w:p w:rsidR="00FB1FA4" w:rsidRDefault="00FB1FA4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  <w:u w:val="single"/>
          <w:shd w:val="clear" w:color="auto" w:fill="FFFFFF"/>
        </w:rPr>
      </w:pPr>
    </w:p>
    <w:p w:rsidR="0027549E" w:rsidRPr="008B6BC7" w:rsidRDefault="004315A9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8B6BC7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Раздел 2. </w:t>
      </w:r>
      <w:r w:rsidR="0027549E" w:rsidRPr="008B6BC7">
        <w:rPr>
          <w:rStyle w:val="c17"/>
          <w:rFonts w:eastAsia="Calibri"/>
          <w:b/>
          <w:bCs/>
          <w:color w:val="000000"/>
          <w:sz w:val="28"/>
          <w:szCs w:val="28"/>
          <w:u w:val="single"/>
        </w:rPr>
        <w:t>Моделирование  элементов  музыкального  языка.</w:t>
      </w:r>
    </w:p>
    <w:p w:rsidR="004315A9" w:rsidRPr="00557FC4" w:rsidRDefault="0027549E" w:rsidP="00557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557F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2.1. « Волшебные звуки»</w:t>
      </w:r>
    </w:p>
    <w:p w:rsidR="005E3805" w:rsidRPr="00557FC4" w:rsidRDefault="0027549E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b/>
          <w:color w:val="000000"/>
          <w:sz w:val="28"/>
          <w:shd w:val="clear" w:color="auto" w:fill="FFFFFF"/>
        </w:rPr>
        <w:t xml:space="preserve">Теория: </w:t>
      </w:r>
      <w:r w:rsidRPr="00557FC4">
        <w:rPr>
          <w:rStyle w:val="c2"/>
          <w:rFonts w:eastAsia="Calibri"/>
          <w:sz w:val="28"/>
        </w:rPr>
        <w:t>Познакомить  с  понятиями: музыкальные  и  немузыкальные  звуки.</w:t>
      </w:r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Дать  представление  о  высоких  и  низких  звуках, о  динамике  музыки  (</w:t>
      </w:r>
      <w:proofErr w:type="gramStart"/>
      <w:r w:rsidRPr="00557FC4">
        <w:rPr>
          <w:rStyle w:val="c2"/>
          <w:rFonts w:eastAsia="Calibri"/>
          <w:sz w:val="28"/>
        </w:rPr>
        <w:t>тихо-громко</w:t>
      </w:r>
      <w:proofErr w:type="gramEnd"/>
      <w:r w:rsidRPr="00557FC4">
        <w:rPr>
          <w:rStyle w:val="c2"/>
          <w:rFonts w:eastAsia="Calibri"/>
          <w:sz w:val="28"/>
        </w:rPr>
        <w:t>).</w:t>
      </w:r>
    </w:p>
    <w:p w:rsidR="005E3805" w:rsidRPr="00557FC4" w:rsidRDefault="0027549E" w:rsidP="00557FC4">
      <w:pPr>
        <w:pStyle w:val="c6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 w:rsidRPr="00557FC4">
        <w:rPr>
          <w:b/>
          <w:color w:val="000000"/>
          <w:sz w:val="28"/>
          <w:shd w:val="clear" w:color="auto" w:fill="FFFFFF"/>
        </w:rPr>
        <w:t xml:space="preserve">Практика: </w:t>
      </w:r>
      <w:r w:rsidRPr="00557FC4">
        <w:rPr>
          <w:color w:val="000000"/>
          <w:sz w:val="28"/>
          <w:shd w:val="clear" w:color="auto" w:fill="FFFFFF"/>
        </w:rPr>
        <w:t>Знакомство с нотой «ДО».</w:t>
      </w:r>
    </w:p>
    <w:p w:rsidR="0027549E" w:rsidRPr="00557FC4" w:rsidRDefault="0027549E" w:rsidP="00557FC4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b/>
          <w:color w:val="000000"/>
          <w:sz w:val="28"/>
          <w:shd w:val="clear" w:color="auto" w:fill="FFFFFF"/>
        </w:rPr>
        <w:t>Форма контроля:</w:t>
      </w:r>
      <w:r w:rsidRPr="00557FC4">
        <w:rPr>
          <w:color w:val="000000"/>
          <w:sz w:val="28"/>
          <w:shd w:val="clear" w:color="auto" w:fill="FFFFFF"/>
        </w:rPr>
        <w:t xml:space="preserve"> Игра – </w:t>
      </w:r>
      <w:proofErr w:type="gramStart"/>
      <w:r w:rsidRPr="00557FC4">
        <w:rPr>
          <w:color w:val="000000"/>
          <w:sz w:val="28"/>
          <w:shd w:val="clear" w:color="auto" w:fill="FFFFFF"/>
        </w:rPr>
        <w:t>угадай</w:t>
      </w:r>
      <w:proofErr w:type="gramEnd"/>
      <w:r w:rsidRPr="00557FC4">
        <w:rPr>
          <w:color w:val="000000"/>
          <w:sz w:val="28"/>
          <w:shd w:val="clear" w:color="auto" w:fill="FFFFFF"/>
        </w:rPr>
        <w:t xml:space="preserve"> чей звук.</w:t>
      </w:r>
      <w:r w:rsidR="00557FC4">
        <w:rPr>
          <w:color w:val="000000"/>
          <w:sz w:val="28"/>
          <w:shd w:val="clear" w:color="auto" w:fill="FFFFFF"/>
        </w:rPr>
        <w:t xml:space="preserve"> </w:t>
      </w:r>
      <w:r w:rsidRPr="00557FC4">
        <w:rPr>
          <w:color w:val="000000"/>
          <w:sz w:val="28"/>
          <w:shd w:val="clear" w:color="auto" w:fill="FFFFFF"/>
        </w:rPr>
        <w:t>Игра – где живет нотка «ДО».</w:t>
      </w:r>
    </w:p>
    <w:p w:rsidR="0027549E" w:rsidRPr="00557FC4" w:rsidRDefault="0027549E" w:rsidP="00557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557F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2.2</w:t>
      </w:r>
      <w:r w:rsidR="00D320AA" w:rsidRPr="00557F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.</w:t>
      </w:r>
      <w:r w:rsidR="00D320AA" w:rsidRPr="00557FC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D320AA" w:rsidRPr="00557FC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Волшебство ритма».</w:t>
      </w:r>
    </w:p>
    <w:p w:rsidR="0055380D" w:rsidRPr="00557FC4" w:rsidRDefault="00D320AA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b/>
          <w:color w:val="000000"/>
          <w:sz w:val="28"/>
          <w:shd w:val="clear" w:color="auto" w:fill="FFFFFF"/>
        </w:rPr>
        <w:t xml:space="preserve">Теория: </w:t>
      </w:r>
      <w:r w:rsidRPr="00557FC4">
        <w:rPr>
          <w:rStyle w:val="c2"/>
          <w:sz w:val="28"/>
        </w:rPr>
        <w:t>Познакомить  с  метроритмом. Поняти</w:t>
      </w:r>
      <w:r w:rsidR="00557FC4">
        <w:rPr>
          <w:rStyle w:val="c2"/>
          <w:sz w:val="28"/>
        </w:rPr>
        <w:t xml:space="preserve">я: метрический  пульс, сильная </w:t>
      </w:r>
      <w:r w:rsidRPr="00557FC4">
        <w:rPr>
          <w:rStyle w:val="c2"/>
          <w:sz w:val="28"/>
        </w:rPr>
        <w:t>доля, темп.</w:t>
      </w:r>
      <w:r w:rsidR="0055380D" w:rsidRPr="00557FC4">
        <w:rPr>
          <w:rStyle w:val="c2"/>
          <w:rFonts w:eastAsia="Calibri"/>
          <w:sz w:val="28"/>
        </w:rPr>
        <w:t xml:space="preserve"> Знакомство  с  нотой  «соль», «ми».</w:t>
      </w:r>
    </w:p>
    <w:p w:rsidR="00D320AA" w:rsidRPr="00557FC4" w:rsidRDefault="00D320AA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b/>
          <w:color w:val="000000"/>
          <w:sz w:val="28"/>
          <w:shd w:val="clear" w:color="auto" w:fill="FFFFFF"/>
        </w:rPr>
        <w:t xml:space="preserve">Практика: </w:t>
      </w:r>
      <w:r w:rsidRPr="00557FC4">
        <w:rPr>
          <w:rStyle w:val="c2"/>
          <w:rFonts w:eastAsia="Calibri"/>
          <w:sz w:val="28"/>
        </w:rPr>
        <w:t>Побуждать  детей  прохлопывать  метроритм, двигаться  под него.</w:t>
      </w:r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Изображать  графически  сильную  долю  как  долгую  ноту.</w:t>
      </w:r>
      <w:r w:rsidR="00557FC4">
        <w:rPr>
          <w:sz w:val="28"/>
        </w:rPr>
        <w:t xml:space="preserve"> </w:t>
      </w:r>
      <w:r w:rsidR="00557FC4">
        <w:rPr>
          <w:rStyle w:val="c2"/>
          <w:rFonts w:eastAsia="Calibri"/>
          <w:sz w:val="28"/>
        </w:rPr>
        <w:t xml:space="preserve">Знакомство  с </w:t>
      </w:r>
      <w:r w:rsidRPr="00557FC4">
        <w:rPr>
          <w:rStyle w:val="c2"/>
          <w:rFonts w:eastAsia="Calibri"/>
          <w:sz w:val="28"/>
        </w:rPr>
        <w:t>нотой  «соль», «ми».</w:t>
      </w:r>
    </w:p>
    <w:p w:rsidR="00D320AA" w:rsidRPr="00557FC4" w:rsidRDefault="00D320AA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</w:t>
      </w:r>
      <w:r w:rsidRPr="00557FC4">
        <w:rPr>
          <w:rStyle w:val="c2"/>
          <w:rFonts w:eastAsia="Calibri"/>
          <w:sz w:val="28"/>
        </w:rPr>
        <w:t>: Игра - где живут нотки. Тест по теме «Метроритм».</w:t>
      </w:r>
    </w:p>
    <w:p w:rsidR="0055380D" w:rsidRPr="00557FC4" w:rsidRDefault="00D320AA" w:rsidP="00557FC4">
      <w:pPr>
        <w:pStyle w:val="c6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/>
          <w:sz w:val="28"/>
          <w:szCs w:val="24"/>
        </w:rPr>
      </w:pPr>
      <w:r w:rsidRPr="00557FC4">
        <w:rPr>
          <w:rStyle w:val="c2"/>
          <w:rFonts w:eastAsia="Calibri"/>
          <w:b/>
          <w:sz w:val="28"/>
        </w:rPr>
        <w:t>2.3.</w:t>
      </w:r>
      <w:r w:rsidRPr="00557FC4">
        <w:rPr>
          <w:rStyle w:val="a4"/>
          <w:rFonts w:ascii="Times New Roman" w:hAnsi="Times New Roman" w:cs="Times New Roman"/>
          <w:b/>
          <w:sz w:val="28"/>
          <w:szCs w:val="24"/>
        </w:rPr>
        <w:t xml:space="preserve"> «</w:t>
      </w:r>
      <w:r w:rsidR="0055380D" w:rsidRPr="00557FC4">
        <w:rPr>
          <w:rStyle w:val="a4"/>
          <w:rFonts w:ascii="Times New Roman" w:hAnsi="Times New Roman" w:cs="Times New Roman"/>
          <w:b/>
          <w:sz w:val="28"/>
          <w:szCs w:val="24"/>
        </w:rPr>
        <w:t>Волшебный звук»</w:t>
      </w:r>
      <w:r w:rsidR="004F5AAB" w:rsidRPr="00557FC4">
        <w:rPr>
          <w:rStyle w:val="a4"/>
          <w:rFonts w:ascii="Times New Roman" w:hAnsi="Times New Roman" w:cs="Times New Roman"/>
          <w:b/>
          <w:sz w:val="28"/>
          <w:szCs w:val="24"/>
        </w:rPr>
        <w:t>.</w:t>
      </w:r>
    </w:p>
    <w:p w:rsidR="00D320AA" w:rsidRPr="00557FC4" w:rsidRDefault="0055380D" w:rsidP="00557FC4">
      <w:pPr>
        <w:pStyle w:val="c6"/>
        <w:spacing w:before="0" w:beforeAutospacing="0" w:after="0" w:afterAutospacing="0"/>
        <w:jc w:val="both"/>
        <w:rPr>
          <w:rFonts w:eastAsia="Calibri"/>
          <w:sz w:val="28"/>
        </w:rPr>
      </w:pPr>
      <w:r w:rsidRPr="00557FC4">
        <w:rPr>
          <w:rStyle w:val="a4"/>
          <w:rFonts w:ascii="Times New Roman" w:hAnsi="Times New Roman" w:cs="Times New Roman"/>
          <w:b/>
          <w:sz w:val="28"/>
          <w:szCs w:val="24"/>
        </w:rPr>
        <w:t>Теория:</w:t>
      </w:r>
      <w:r w:rsidRPr="00557FC4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r w:rsidR="00D320AA" w:rsidRPr="00557FC4">
        <w:rPr>
          <w:rStyle w:val="c2"/>
          <w:rFonts w:eastAsia="Calibri"/>
          <w:sz w:val="28"/>
        </w:rPr>
        <w:t>Познакомить  с  долгими  и  короткими  звуками.</w:t>
      </w:r>
      <w:r w:rsidR="00557FC4">
        <w:rPr>
          <w:rFonts w:eastAsia="Calibri"/>
          <w:sz w:val="28"/>
        </w:rPr>
        <w:t xml:space="preserve"> </w:t>
      </w:r>
      <w:r w:rsidR="00D320AA" w:rsidRPr="00557FC4">
        <w:rPr>
          <w:rStyle w:val="c2"/>
          <w:rFonts w:eastAsia="Calibri"/>
          <w:sz w:val="28"/>
        </w:rPr>
        <w:t>Познакомить  </w:t>
      </w:r>
      <w:r w:rsidR="00557FC4">
        <w:rPr>
          <w:rStyle w:val="c2"/>
          <w:rFonts w:eastAsia="Calibri"/>
          <w:sz w:val="28"/>
        </w:rPr>
        <w:t xml:space="preserve">с </w:t>
      </w:r>
      <w:r w:rsidR="00D320AA" w:rsidRPr="00557FC4">
        <w:rPr>
          <w:rStyle w:val="c2"/>
          <w:rFonts w:eastAsia="Calibri"/>
          <w:sz w:val="28"/>
        </w:rPr>
        <w:t>понятием  «пауза».</w:t>
      </w:r>
      <w:r w:rsidRPr="00557FC4">
        <w:rPr>
          <w:rStyle w:val="c2"/>
          <w:rFonts w:eastAsia="Calibri"/>
          <w:sz w:val="28"/>
        </w:rPr>
        <w:t xml:space="preserve"> Познакомить  с  нотами  «до», «ре», «ми», «фа».</w:t>
      </w:r>
    </w:p>
    <w:p w:rsidR="00D320AA" w:rsidRPr="00557FC4" w:rsidRDefault="0055380D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rFonts w:eastAsia="Calibri"/>
          <w:sz w:val="28"/>
        </w:rPr>
        <w:t xml:space="preserve"> </w:t>
      </w:r>
      <w:r w:rsidR="00D320AA" w:rsidRPr="00557FC4">
        <w:rPr>
          <w:rStyle w:val="c2"/>
          <w:rFonts w:eastAsia="Calibri"/>
          <w:sz w:val="28"/>
        </w:rPr>
        <w:t>Прохлопывать  четверти  и  восьмые.</w:t>
      </w:r>
      <w:r w:rsidR="00557FC4">
        <w:rPr>
          <w:rStyle w:val="c2"/>
          <w:rFonts w:eastAsia="Calibri"/>
          <w:sz w:val="28"/>
        </w:rPr>
        <w:t xml:space="preserve"> Выкладывать  длительности  на </w:t>
      </w:r>
      <w:r w:rsidR="00D320AA" w:rsidRPr="00557FC4">
        <w:rPr>
          <w:rStyle w:val="c2"/>
          <w:rFonts w:eastAsia="Calibri"/>
          <w:sz w:val="28"/>
        </w:rPr>
        <w:t>фланелеграфе (широкие  и  узкие  полоски).</w:t>
      </w:r>
    </w:p>
    <w:p w:rsidR="0055380D" w:rsidRPr="00557FC4" w:rsidRDefault="0055380D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Игра –</w:t>
      </w:r>
      <w:r w:rsidR="00560BC9" w:rsidRPr="00557FC4">
        <w:rPr>
          <w:rStyle w:val="c2"/>
          <w:rFonts w:eastAsia="Calibri"/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где живут нотки. Выкладывать  длительности </w:t>
      </w:r>
      <w:r w:rsidR="00557FC4">
        <w:rPr>
          <w:rStyle w:val="c2"/>
          <w:rFonts w:eastAsia="Calibri"/>
          <w:sz w:val="28"/>
        </w:rPr>
        <w:t xml:space="preserve"> на </w:t>
      </w:r>
      <w:r w:rsidRPr="00557FC4">
        <w:rPr>
          <w:rStyle w:val="c2"/>
          <w:rFonts w:eastAsia="Calibri"/>
          <w:sz w:val="28"/>
        </w:rPr>
        <w:t>фланелеграфе (широкие  и  узкие  полоски).</w:t>
      </w:r>
    </w:p>
    <w:p w:rsidR="0055380D" w:rsidRPr="00557FC4" w:rsidRDefault="0055380D" w:rsidP="00557FC4">
      <w:pPr>
        <w:pStyle w:val="c6"/>
        <w:spacing w:before="0" w:beforeAutospacing="0" w:after="0" w:afterAutospacing="0"/>
        <w:ind w:firstLine="709"/>
        <w:jc w:val="both"/>
        <w:rPr>
          <w:b/>
          <w:sz w:val="28"/>
        </w:rPr>
      </w:pPr>
      <w:r w:rsidRPr="00557FC4">
        <w:rPr>
          <w:b/>
          <w:sz w:val="28"/>
        </w:rPr>
        <w:t>3.4. «</w:t>
      </w:r>
      <w:r w:rsidR="004F5AAB" w:rsidRPr="00557FC4">
        <w:rPr>
          <w:b/>
          <w:sz w:val="28"/>
        </w:rPr>
        <w:t>Веселая гамма</w:t>
      </w:r>
      <w:r w:rsidRPr="00557FC4">
        <w:rPr>
          <w:b/>
          <w:sz w:val="28"/>
        </w:rPr>
        <w:t>»</w:t>
      </w:r>
      <w:r w:rsidR="004F5AAB" w:rsidRPr="00557FC4">
        <w:rPr>
          <w:b/>
          <w:sz w:val="28"/>
        </w:rPr>
        <w:t>.</w:t>
      </w:r>
    </w:p>
    <w:p w:rsidR="004F5AAB" w:rsidRPr="00557FC4" w:rsidRDefault="004F5AAB" w:rsidP="00557FC4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  <w:r w:rsidRPr="00557FC4">
        <w:rPr>
          <w:rStyle w:val="c2"/>
          <w:rFonts w:eastAsia="Calibri"/>
          <w:sz w:val="28"/>
        </w:rPr>
        <w:t xml:space="preserve"> Вспомнить, закрепить  понятия: долгие  и короткие  звуки, темп.</w:t>
      </w:r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Познакомить  с  понятием:  гамма, тоника, с  длительностями: четверть, восьмая;</w:t>
      </w:r>
    </w:p>
    <w:p w:rsidR="004F5AAB" w:rsidRPr="00557FC4" w:rsidRDefault="004F5AAB" w:rsidP="00557FC4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sz w:val="28"/>
        </w:rPr>
        <w:t>динамикой: форте, пиано.</w:t>
      </w:r>
    </w:p>
    <w:p w:rsidR="004F5AAB" w:rsidRPr="00557FC4" w:rsidRDefault="004F5AAB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rFonts w:eastAsia="Calibri"/>
          <w:sz w:val="28"/>
        </w:rPr>
        <w:t xml:space="preserve"> Изображать  графически  долгие  и</w:t>
      </w:r>
      <w:r w:rsidR="00557FC4">
        <w:rPr>
          <w:rStyle w:val="c2"/>
          <w:rFonts w:eastAsia="Calibri"/>
          <w:sz w:val="28"/>
        </w:rPr>
        <w:t xml:space="preserve">  короткие  звуки, крещендо  и </w:t>
      </w:r>
      <w:r w:rsidRPr="00557FC4">
        <w:rPr>
          <w:rStyle w:val="c2"/>
          <w:rFonts w:eastAsia="Calibri"/>
          <w:sz w:val="28"/>
        </w:rPr>
        <w:t>диминуэндо.</w:t>
      </w:r>
    </w:p>
    <w:p w:rsidR="004F5AAB" w:rsidRPr="00557FC4" w:rsidRDefault="004F5AAB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Форма контроля: </w:t>
      </w:r>
      <w:r w:rsidRPr="00557FC4">
        <w:rPr>
          <w:rStyle w:val="c2"/>
          <w:rFonts w:eastAsia="Calibri"/>
          <w:sz w:val="28"/>
        </w:rPr>
        <w:t>Игра – «Тихо - громко».  Пропеть гамму  вверх.</w:t>
      </w:r>
    </w:p>
    <w:p w:rsidR="004F5AAB" w:rsidRPr="00557FC4" w:rsidRDefault="004F5AAB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3.5. «Этот удивительный ритм».</w:t>
      </w:r>
      <w:r w:rsidR="00560BC9" w:rsidRPr="00557FC4">
        <w:rPr>
          <w:rStyle w:val="c2"/>
          <w:rFonts w:eastAsia="Calibri"/>
          <w:b/>
          <w:sz w:val="28"/>
        </w:rPr>
        <w:t xml:space="preserve"> </w:t>
      </w:r>
    </w:p>
    <w:p w:rsidR="00560BC9" w:rsidRPr="00557FC4" w:rsidRDefault="00560BC9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  <w:r w:rsidRPr="00557FC4">
        <w:rPr>
          <w:rStyle w:val="c2"/>
          <w:rFonts w:eastAsia="Calibri"/>
          <w:sz w:val="28"/>
        </w:rPr>
        <w:t xml:space="preserve"> Закрепить понятия долгие и короткие звуки. Крещендо, диминуэндо. Продолжать  знакомить  с понятиями:  сильная  доля,  пульс  музыки; размер  2/4, ¾, 4/4, пауза  четвертная, тоника, гамма.</w:t>
      </w:r>
      <w:r w:rsidRPr="00557FC4">
        <w:rPr>
          <w:rFonts w:eastAsia="Calibri"/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Познакомить  с  понятиями: октава,  целая  нота.</w:t>
      </w:r>
    </w:p>
    <w:p w:rsidR="00560BC9" w:rsidRPr="00557FC4" w:rsidRDefault="00560BC9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sz w:val="28"/>
        </w:rPr>
        <w:t xml:space="preserve"> Изображать  графически с  помощью  широких  полос  длительности: две  четверти, четверть  и  четвертная  пауза. Другие  разновидности  последовательностей. </w:t>
      </w:r>
    </w:p>
    <w:p w:rsidR="00560BC9" w:rsidRPr="00557FC4" w:rsidRDefault="00560BC9" w:rsidP="00557FC4">
      <w:pPr>
        <w:pStyle w:val="c6"/>
        <w:spacing w:before="0" w:beforeAutospacing="0" w:after="0" w:afterAutospacing="0"/>
        <w:jc w:val="both"/>
        <w:rPr>
          <w:rFonts w:eastAsia="Calibri"/>
          <w:sz w:val="28"/>
        </w:rPr>
      </w:pPr>
      <w:r w:rsidRPr="00557FC4">
        <w:rPr>
          <w:rStyle w:val="c2"/>
          <w:b/>
          <w:sz w:val="28"/>
        </w:rPr>
        <w:t>Форма контроля:</w:t>
      </w:r>
      <w:r w:rsidRPr="00557FC4">
        <w:rPr>
          <w:rStyle w:val="c2"/>
          <w:sz w:val="28"/>
        </w:rPr>
        <w:t xml:space="preserve"> Игра - «Тихо - громко». Игра «Волшебный клубок» (на длительность звука). Игра -  «Я  - дирижер». </w:t>
      </w:r>
    </w:p>
    <w:p w:rsidR="00F172A8" w:rsidRPr="00557FC4" w:rsidRDefault="00560BC9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sz w:val="28"/>
        </w:rPr>
        <w:t xml:space="preserve">3.6. </w:t>
      </w:r>
      <w:r w:rsidR="00F172A8" w:rsidRPr="00557FC4">
        <w:rPr>
          <w:rStyle w:val="c2"/>
          <w:rFonts w:eastAsia="Calibri"/>
          <w:b/>
          <w:sz w:val="28"/>
        </w:rPr>
        <w:t>«Этот удивительный ритм»</w:t>
      </w:r>
      <w:r w:rsidR="00191E7B" w:rsidRPr="00557FC4">
        <w:rPr>
          <w:rStyle w:val="c2"/>
          <w:rFonts w:eastAsia="Calibri"/>
          <w:b/>
          <w:sz w:val="28"/>
        </w:rPr>
        <w:t>.</w:t>
      </w:r>
    </w:p>
    <w:p w:rsidR="00560BC9" w:rsidRPr="00557FC4" w:rsidRDefault="00F172A8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Теория</w:t>
      </w:r>
      <w:r w:rsidRPr="00557FC4">
        <w:rPr>
          <w:rStyle w:val="c2"/>
          <w:rFonts w:eastAsia="Calibri"/>
          <w:sz w:val="28"/>
        </w:rPr>
        <w:t xml:space="preserve">: Продолжать  знакомить  с понятиями:  сильная  доля,  пульс  музыки; размер  2/4, ¾, 4/4, пауза  четвертная, тоника, гамма. Вспомнить основы нотной грамотности. </w:t>
      </w:r>
    </w:p>
    <w:p w:rsidR="00F172A8" w:rsidRPr="00557FC4" w:rsidRDefault="00F172A8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lastRenderedPageBreak/>
        <w:t>Практика:</w:t>
      </w:r>
      <w:r w:rsidRPr="00557FC4">
        <w:rPr>
          <w:rStyle w:val="c2"/>
          <w:rFonts w:eastAsia="Calibri"/>
          <w:sz w:val="28"/>
        </w:rPr>
        <w:t xml:space="preserve"> </w:t>
      </w:r>
      <w:r w:rsidRPr="00557FC4">
        <w:rPr>
          <w:rStyle w:val="c2"/>
          <w:sz w:val="28"/>
        </w:rPr>
        <w:t>Изображать  графически с  помощью  широких  полос  длительности: две  четверти, четверть  и  четвертная  пауза. Изображать графически крещендо и диминуэндо.</w:t>
      </w:r>
    </w:p>
    <w:p w:rsidR="009D3D84" w:rsidRPr="00557FC4" w:rsidRDefault="00F172A8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b/>
          <w:sz w:val="28"/>
        </w:rPr>
        <w:t>Форма контроля:</w:t>
      </w:r>
      <w:r w:rsidRPr="00557FC4">
        <w:rPr>
          <w:rStyle w:val="c2"/>
          <w:sz w:val="28"/>
        </w:rPr>
        <w:t xml:space="preserve"> Игра</w:t>
      </w:r>
      <w:r w:rsidR="009D3D84" w:rsidRPr="00557FC4">
        <w:rPr>
          <w:rStyle w:val="c2"/>
          <w:sz w:val="28"/>
        </w:rPr>
        <w:t xml:space="preserve"> «Тихо - громко». Викторина.</w:t>
      </w:r>
    </w:p>
    <w:p w:rsidR="00F172A8" w:rsidRPr="00557FC4" w:rsidRDefault="009B32CC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2</w:t>
      </w:r>
      <w:r w:rsidR="009D3D84" w:rsidRPr="00557FC4">
        <w:rPr>
          <w:rStyle w:val="c2"/>
          <w:b/>
          <w:sz w:val="28"/>
        </w:rPr>
        <w:t>.7.  «Музыкальный язык»</w:t>
      </w:r>
      <w:r w:rsidRPr="00557FC4">
        <w:rPr>
          <w:rStyle w:val="c2"/>
          <w:b/>
          <w:sz w:val="28"/>
        </w:rPr>
        <w:t>.</w:t>
      </w:r>
    </w:p>
    <w:p w:rsidR="009B32CC" w:rsidRPr="00557FC4" w:rsidRDefault="009D3D84" w:rsidP="00557FC4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b/>
          <w:sz w:val="28"/>
        </w:rPr>
        <w:t xml:space="preserve">Теория: </w:t>
      </w:r>
      <w:r w:rsidRPr="00557FC4">
        <w:rPr>
          <w:rStyle w:val="c2"/>
          <w:rFonts w:eastAsia="Calibri"/>
          <w:sz w:val="28"/>
        </w:rPr>
        <w:t> Знакомить  с  понятиями  «мажор»  и  «минор».</w:t>
      </w:r>
      <w:r w:rsidRPr="00557FC4">
        <w:rPr>
          <w:sz w:val="28"/>
        </w:rPr>
        <w:t xml:space="preserve"> </w:t>
      </w:r>
      <w:r w:rsidR="00557FC4">
        <w:rPr>
          <w:rStyle w:val="c2"/>
          <w:rFonts w:eastAsia="Calibri"/>
          <w:sz w:val="28"/>
        </w:rPr>
        <w:t xml:space="preserve">Определять  на  слух. </w:t>
      </w:r>
      <w:r w:rsidRPr="00557FC4">
        <w:rPr>
          <w:rStyle w:val="c2"/>
          <w:rFonts w:eastAsia="Calibri"/>
          <w:sz w:val="28"/>
        </w:rPr>
        <w:t xml:space="preserve">Знакомить  с  понятиями:  вступление  и  заключение, простые </w:t>
      </w:r>
      <w:r w:rsidR="00557FC4">
        <w:rPr>
          <w:rStyle w:val="c2"/>
          <w:rFonts w:eastAsia="Calibri"/>
          <w:sz w:val="28"/>
        </w:rPr>
        <w:t xml:space="preserve"> формы </w:t>
      </w:r>
      <w:r w:rsidRPr="00557FC4">
        <w:rPr>
          <w:rStyle w:val="c2"/>
          <w:rFonts w:eastAsia="Calibri"/>
          <w:sz w:val="28"/>
        </w:rPr>
        <w:t>произведения: 2-х, 3-х  частная, куплетная. Знаком</w:t>
      </w:r>
      <w:r w:rsidR="00557FC4">
        <w:rPr>
          <w:rStyle w:val="c2"/>
          <w:rFonts w:eastAsia="Calibri"/>
          <w:sz w:val="28"/>
        </w:rPr>
        <w:t xml:space="preserve">ить  с  понятиями:  вступление </w:t>
      </w:r>
      <w:r w:rsidRPr="00557FC4">
        <w:rPr>
          <w:rStyle w:val="c2"/>
          <w:rFonts w:eastAsia="Calibri"/>
          <w:sz w:val="28"/>
        </w:rPr>
        <w:t>и  заключение, простые  формы  произведения: 2-х, 3-х  частная, куплетная.</w:t>
      </w:r>
      <w:r w:rsidR="009B32CC" w:rsidRPr="00557FC4">
        <w:rPr>
          <w:rStyle w:val="c2"/>
          <w:rFonts w:eastAsia="Calibri"/>
          <w:sz w:val="28"/>
        </w:rPr>
        <w:t xml:space="preserve"> Закрепление пройденного материала.</w:t>
      </w:r>
    </w:p>
    <w:p w:rsidR="009D3D84" w:rsidRPr="00557FC4" w:rsidRDefault="009B32CC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rFonts w:eastAsia="Calibri"/>
          <w:sz w:val="28"/>
        </w:rPr>
        <w:t xml:space="preserve"> </w:t>
      </w:r>
      <w:r w:rsidR="009D3D84" w:rsidRPr="00557FC4">
        <w:rPr>
          <w:rStyle w:val="c2"/>
          <w:rFonts w:eastAsia="Calibri"/>
          <w:sz w:val="28"/>
        </w:rPr>
        <w:t>С помощью  диаграмм  (</w:t>
      </w:r>
      <w:proofErr w:type="gramStart"/>
      <w:r w:rsidR="009D3D84" w:rsidRPr="00557FC4">
        <w:rPr>
          <w:rStyle w:val="c2"/>
          <w:rFonts w:eastAsia="Calibri"/>
          <w:sz w:val="28"/>
        </w:rPr>
        <w:t>весело-грустно</w:t>
      </w:r>
      <w:proofErr w:type="gramEnd"/>
      <w:r w:rsidR="009D3D84" w:rsidRPr="00557FC4">
        <w:rPr>
          <w:rStyle w:val="c2"/>
          <w:rFonts w:eastAsia="Calibri"/>
          <w:sz w:val="28"/>
        </w:rPr>
        <w:t>)  определять  лад  музыки.</w:t>
      </w:r>
    </w:p>
    <w:p w:rsidR="009B32CC" w:rsidRPr="00557FC4" w:rsidRDefault="009B32CC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Игра – «Весело – грустно». «Я – дирижер». Вопросы.</w:t>
      </w:r>
    </w:p>
    <w:p w:rsidR="00557FC4" w:rsidRDefault="00557FC4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</w:p>
    <w:p w:rsidR="009B32CC" w:rsidRPr="00557FC4" w:rsidRDefault="009B32CC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="Calibri"/>
          <w:b/>
          <w:bCs/>
          <w:color w:val="000000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Раздел 3. </w:t>
      </w:r>
      <w:r w:rsidRPr="00557FC4">
        <w:rPr>
          <w:rStyle w:val="c2"/>
          <w:rFonts w:eastAsia="Calibri"/>
          <w:sz w:val="28"/>
        </w:rPr>
        <w:t xml:space="preserve"> </w:t>
      </w:r>
      <w:r w:rsidRPr="00557FC4">
        <w:rPr>
          <w:rStyle w:val="c17"/>
          <w:rFonts w:eastAsia="Calibri"/>
          <w:b/>
          <w:bCs/>
          <w:color w:val="000000"/>
          <w:sz w:val="28"/>
        </w:rPr>
        <w:t>Музыкально-ритмические  игры   и  упражнения.</w:t>
      </w:r>
    </w:p>
    <w:p w:rsidR="009B32CC" w:rsidRPr="00557FC4" w:rsidRDefault="009B32CC" w:rsidP="00557FC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="Calibri"/>
          <w:b/>
          <w:bCs/>
          <w:color w:val="000000"/>
          <w:sz w:val="28"/>
        </w:rPr>
      </w:pPr>
      <w:r w:rsidRPr="00557FC4">
        <w:rPr>
          <w:rStyle w:val="c17"/>
          <w:rFonts w:eastAsia="Calibri"/>
          <w:b/>
          <w:bCs/>
          <w:color w:val="000000"/>
          <w:sz w:val="28"/>
        </w:rPr>
        <w:t>3.1. «Колокольчики звенят».</w:t>
      </w:r>
    </w:p>
    <w:p w:rsidR="009B32CC" w:rsidRPr="00557FC4" w:rsidRDefault="009B32CC" w:rsidP="00557FC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17"/>
          <w:rFonts w:eastAsia="Calibri"/>
          <w:b/>
          <w:bCs/>
          <w:color w:val="000000"/>
          <w:sz w:val="28"/>
        </w:rPr>
        <w:t xml:space="preserve">Теория: </w:t>
      </w:r>
      <w:r w:rsidRPr="00557FC4">
        <w:rPr>
          <w:rStyle w:val="c2"/>
          <w:sz w:val="28"/>
        </w:rPr>
        <w:t>Развивать  у  детей  представление  о  ритме.</w:t>
      </w:r>
    </w:p>
    <w:p w:rsidR="009B32CC" w:rsidRPr="00557FC4" w:rsidRDefault="009B32CC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b/>
          <w:sz w:val="28"/>
        </w:rPr>
        <w:t xml:space="preserve">Практика: </w:t>
      </w:r>
      <w:r w:rsidRPr="00557FC4">
        <w:rPr>
          <w:rStyle w:val="c2"/>
          <w:rFonts w:eastAsia="Calibri"/>
          <w:sz w:val="28"/>
        </w:rPr>
        <w:t>Выполнять  простейший  ритмический  рисунок  четвертями  с  помощью   хлопков</w:t>
      </w:r>
      <w:r w:rsidR="002E39EE" w:rsidRPr="00557FC4">
        <w:rPr>
          <w:rStyle w:val="c2"/>
          <w:rFonts w:eastAsia="Calibri"/>
          <w:sz w:val="28"/>
        </w:rPr>
        <w:t>.</w:t>
      </w:r>
      <w:r w:rsidR="002E39EE" w:rsidRP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Познакомить  с игрой  на  колокольчиках  различной  высоты, отмечая  сильную  долю  такта.</w:t>
      </w:r>
    </w:p>
    <w:p w:rsidR="009B32CC" w:rsidRPr="00557FC4" w:rsidRDefault="009B32CC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Форма контроля: </w:t>
      </w:r>
      <w:r w:rsidRPr="00557FC4">
        <w:rPr>
          <w:rStyle w:val="c2"/>
          <w:rFonts w:eastAsia="Calibri"/>
          <w:sz w:val="28"/>
        </w:rPr>
        <w:t xml:space="preserve">Используя простейшие музыкальные инструменты </w:t>
      </w:r>
      <w:r w:rsidR="002E39EE" w:rsidRPr="00557FC4">
        <w:rPr>
          <w:rStyle w:val="c2"/>
          <w:rFonts w:eastAsia="Calibri"/>
          <w:sz w:val="28"/>
        </w:rPr>
        <w:t xml:space="preserve"> (бубен, барабан, колокольчик)</w:t>
      </w:r>
      <w:r w:rsidRPr="00557FC4">
        <w:rPr>
          <w:rStyle w:val="c2"/>
          <w:rFonts w:eastAsia="Calibri"/>
          <w:sz w:val="28"/>
        </w:rPr>
        <w:t xml:space="preserve"> </w:t>
      </w:r>
      <w:r w:rsidR="002E39EE" w:rsidRPr="00557FC4">
        <w:rPr>
          <w:rStyle w:val="c2"/>
          <w:rFonts w:eastAsia="Calibri"/>
          <w:sz w:val="28"/>
        </w:rPr>
        <w:t>выполнять ритмические рисунки.</w:t>
      </w:r>
    </w:p>
    <w:p w:rsidR="002E39EE" w:rsidRPr="00557FC4" w:rsidRDefault="002E39EE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3.2.</w:t>
      </w:r>
      <w:r w:rsidRPr="00557FC4">
        <w:rPr>
          <w:rStyle w:val="c2"/>
          <w:rFonts w:eastAsia="Calibri"/>
          <w:sz w:val="28"/>
        </w:rPr>
        <w:t xml:space="preserve"> </w:t>
      </w:r>
      <w:r w:rsidRPr="00557FC4">
        <w:rPr>
          <w:rStyle w:val="c2"/>
          <w:rFonts w:eastAsia="Calibri"/>
          <w:b/>
          <w:sz w:val="28"/>
        </w:rPr>
        <w:t>«Сорока – сорока».</w:t>
      </w:r>
    </w:p>
    <w:p w:rsidR="002E39EE" w:rsidRPr="00557FC4" w:rsidRDefault="002E39EE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Теория: </w:t>
      </w:r>
      <w:r w:rsidR="00C42AB0" w:rsidRPr="00557FC4">
        <w:rPr>
          <w:rStyle w:val="c2"/>
          <w:sz w:val="28"/>
        </w:rPr>
        <w:t>Познакомить  с  ускорением  и  замедлением  темпа  при  игре  на  инструментах.</w:t>
      </w:r>
    </w:p>
    <w:p w:rsidR="00C42AB0" w:rsidRPr="00557FC4" w:rsidRDefault="00C42AB0" w:rsidP="00557FC4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b/>
          <w:sz w:val="28"/>
        </w:rPr>
        <w:t xml:space="preserve">Практика: </w:t>
      </w:r>
      <w:r w:rsidRPr="00557FC4">
        <w:rPr>
          <w:rStyle w:val="c2"/>
          <w:rFonts w:eastAsia="Calibri"/>
          <w:sz w:val="28"/>
        </w:rPr>
        <w:t>Упражнять  детей  отмеч</w:t>
      </w:r>
      <w:r w:rsidR="00557FC4">
        <w:rPr>
          <w:rStyle w:val="c2"/>
          <w:rFonts w:eastAsia="Calibri"/>
          <w:sz w:val="28"/>
        </w:rPr>
        <w:t xml:space="preserve">ать  на  ударных  инструментах </w:t>
      </w:r>
      <w:r w:rsidRPr="00557FC4">
        <w:rPr>
          <w:rStyle w:val="c2"/>
          <w:rFonts w:eastAsia="Calibri"/>
          <w:sz w:val="28"/>
        </w:rPr>
        <w:t>(деревянные ложки, маракасы, палочки)  сильную  долю  такта, метрическую  пульсацию.</w:t>
      </w:r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Пропивать  </w:t>
      </w:r>
      <w:proofErr w:type="spellStart"/>
      <w:r w:rsidRPr="00557FC4">
        <w:rPr>
          <w:rStyle w:val="c2"/>
          <w:rFonts w:eastAsia="Calibri"/>
          <w:sz w:val="28"/>
        </w:rPr>
        <w:t>потешки</w:t>
      </w:r>
      <w:proofErr w:type="spellEnd"/>
      <w:r w:rsidRPr="00557FC4">
        <w:rPr>
          <w:rStyle w:val="c2"/>
          <w:rFonts w:eastAsia="Calibri"/>
          <w:sz w:val="28"/>
        </w:rPr>
        <w:t xml:space="preserve">, </w:t>
      </w:r>
      <w:proofErr w:type="spellStart"/>
      <w:r w:rsidRPr="00557FC4">
        <w:rPr>
          <w:rStyle w:val="c2"/>
          <w:rFonts w:eastAsia="Calibri"/>
          <w:sz w:val="28"/>
        </w:rPr>
        <w:t>ритмодекламировать</w:t>
      </w:r>
      <w:proofErr w:type="spellEnd"/>
      <w:r w:rsidRPr="00557FC4">
        <w:rPr>
          <w:rStyle w:val="c2"/>
          <w:rFonts w:eastAsia="Calibri"/>
          <w:sz w:val="28"/>
        </w:rPr>
        <w:t xml:space="preserve">  стишки.</w:t>
      </w:r>
    </w:p>
    <w:p w:rsidR="00C42AB0" w:rsidRPr="00557FC4" w:rsidRDefault="00C42AB0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sz w:val="28"/>
        </w:rPr>
        <w:t>Воспроизводить  на ударных  инструмен</w:t>
      </w:r>
      <w:r w:rsidR="00557FC4">
        <w:rPr>
          <w:rStyle w:val="c2"/>
          <w:rFonts w:eastAsia="Calibri"/>
          <w:sz w:val="28"/>
        </w:rPr>
        <w:t xml:space="preserve">тах  ритм  простых  потешек  и </w:t>
      </w:r>
      <w:r w:rsidRPr="00557FC4">
        <w:rPr>
          <w:rStyle w:val="c2"/>
          <w:rFonts w:eastAsia="Calibri"/>
          <w:sz w:val="28"/>
        </w:rPr>
        <w:t>стишков.</w:t>
      </w:r>
    </w:p>
    <w:p w:rsidR="00C42AB0" w:rsidRPr="00557FC4" w:rsidRDefault="00C42AB0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Иг</w:t>
      </w:r>
      <w:r w:rsidR="005E3805" w:rsidRPr="00557FC4">
        <w:rPr>
          <w:rStyle w:val="c2"/>
          <w:rFonts w:eastAsia="Calibri"/>
          <w:sz w:val="28"/>
        </w:rPr>
        <w:t>ра на м</w:t>
      </w:r>
      <w:r w:rsidRPr="00557FC4">
        <w:rPr>
          <w:rStyle w:val="c2"/>
          <w:rFonts w:eastAsia="Calibri"/>
          <w:sz w:val="28"/>
        </w:rPr>
        <w:t>узыкальных инструментах. «Сорока-сорока»</w:t>
      </w:r>
      <w:r w:rsidR="00557FC4">
        <w:rPr>
          <w:sz w:val="28"/>
        </w:rPr>
        <w:t xml:space="preserve"> </w:t>
      </w:r>
      <w:proofErr w:type="spellStart"/>
      <w:r w:rsidRPr="00557FC4">
        <w:rPr>
          <w:rStyle w:val="c2"/>
          <w:rFonts w:eastAsia="Calibri"/>
          <w:sz w:val="28"/>
        </w:rPr>
        <w:t>рус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</w:t>
      </w:r>
      <w:proofErr w:type="spellEnd"/>
      <w:r w:rsidRPr="00557FC4">
        <w:rPr>
          <w:rStyle w:val="c2"/>
          <w:rFonts w:eastAsia="Calibri"/>
          <w:sz w:val="28"/>
        </w:rPr>
        <w:t xml:space="preserve">. </w:t>
      </w:r>
      <w:proofErr w:type="spellStart"/>
      <w:r w:rsidRPr="00557FC4">
        <w:rPr>
          <w:rStyle w:val="c2"/>
          <w:rFonts w:eastAsia="Calibri"/>
          <w:sz w:val="28"/>
        </w:rPr>
        <w:t>потешка</w:t>
      </w:r>
      <w:proofErr w:type="spellEnd"/>
      <w:r w:rsidRPr="00557FC4">
        <w:rPr>
          <w:rStyle w:val="c2"/>
          <w:rFonts w:eastAsia="Calibri"/>
          <w:sz w:val="28"/>
        </w:rPr>
        <w:t>.</w:t>
      </w:r>
    </w:p>
    <w:p w:rsidR="00C42AB0" w:rsidRPr="00557FC4" w:rsidRDefault="00C42AB0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3.3. «Смелый пилот».</w:t>
      </w:r>
    </w:p>
    <w:p w:rsidR="00C42AB0" w:rsidRPr="00557FC4" w:rsidRDefault="00C42AB0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</w:p>
    <w:p w:rsidR="00C42AB0" w:rsidRPr="00557FC4" w:rsidRDefault="00C42AB0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Практика: </w:t>
      </w:r>
      <w:r w:rsidR="00191E7B" w:rsidRPr="00557FC4">
        <w:rPr>
          <w:rStyle w:val="c2"/>
          <w:rFonts w:eastAsia="Calibri"/>
          <w:sz w:val="28"/>
        </w:rPr>
        <w:t>Продолжать вместе с детьми пропе</w:t>
      </w:r>
      <w:r w:rsidRPr="00557FC4">
        <w:rPr>
          <w:rStyle w:val="c2"/>
          <w:rFonts w:eastAsia="Calibri"/>
          <w:sz w:val="28"/>
        </w:rPr>
        <w:t xml:space="preserve">вать потешки, воспроизводить на ударных инструментах их ритм.  </w:t>
      </w:r>
      <w:r w:rsidRPr="00557FC4">
        <w:rPr>
          <w:rStyle w:val="c2"/>
          <w:sz w:val="28"/>
        </w:rPr>
        <w:t>Пробовать  и</w:t>
      </w:r>
      <w:r w:rsidR="00557FC4">
        <w:rPr>
          <w:rStyle w:val="c2"/>
          <w:sz w:val="28"/>
        </w:rPr>
        <w:t xml:space="preserve">грать  простейшие  ритмические </w:t>
      </w:r>
      <w:r w:rsidRPr="00557FC4">
        <w:rPr>
          <w:rStyle w:val="c2"/>
          <w:sz w:val="28"/>
        </w:rPr>
        <w:t>рисунки: восьмыми.</w:t>
      </w:r>
      <w:r w:rsidR="005E3805" w:rsidRPr="00557FC4">
        <w:rPr>
          <w:rStyle w:val="c2"/>
          <w:sz w:val="28"/>
        </w:rPr>
        <w:t xml:space="preserve"> Уметь  играть  через  звук  и  на двух  близлежащих пластинах металлофона.</w:t>
      </w:r>
    </w:p>
    <w:p w:rsidR="005E3805" w:rsidRPr="00557FC4" w:rsidRDefault="005E3805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b/>
          <w:sz w:val="28"/>
        </w:rPr>
        <w:t>Форма контроля.</w:t>
      </w:r>
      <w:r w:rsidRPr="00557FC4">
        <w:rPr>
          <w:rStyle w:val="c2"/>
          <w:sz w:val="28"/>
        </w:rPr>
        <w:t xml:space="preserve"> Игра на музыкальных инструментах. «Смелый  пилот»  Е.Тиличеевой.</w:t>
      </w:r>
    </w:p>
    <w:p w:rsidR="005E3805" w:rsidRPr="00557FC4" w:rsidRDefault="005E3805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3.4. «Ритмические кубики»</w:t>
      </w:r>
    </w:p>
    <w:p w:rsidR="005E3805" w:rsidRPr="00557FC4" w:rsidRDefault="005E3805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b/>
          <w:sz w:val="28"/>
        </w:rPr>
        <w:t xml:space="preserve">Теория: </w:t>
      </w:r>
      <w:r w:rsidRPr="00557FC4">
        <w:rPr>
          <w:rStyle w:val="c2"/>
          <w:sz w:val="28"/>
        </w:rPr>
        <w:t>Знакомить  с  ритмической  пульсац</w:t>
      </w:r>
      <w:r w:rsidR="00557FC4">
        <w:rPr>
          <w:rStyle w:val="c2"/>
          <w:sz w:val="28"/>
        </w:rPr>
        <w:t xml:space="preserve">ией  в  3-х, 2-х, 4-х  дольном </w:t>
      </w:r>
      <w:r w:rsidRPr="00557FC4">
        <w:rPr>
          <w:rStyle w:val="c2"/>
          <w:sz w:val="28"/>
        </w:rPr>
        <w:t>размере  через  дидактическую  игру.</w:t>
      </w:r>
    </w:p>
    <w:p w:rsidR="009E193D" w:rsidRPr="00557FC4" w:rsidRDefault="005E3805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b/>
          <w:sz w:val="28"/>
        </w:rPr>
        <w:t>Практика:</w:t>
      </w:r>
      <w:r w:rsidRPr="00557FC4">
        <w:rPr>
          <w:rStyle w:val="c2"/>
          <w:sz w:val="28"/>
        </w:rPr>
        <w:t xml:space="preserve"> </w:t>
      </w:r>
      <w:r w:rsidR="009E193D" w:rsidRPr="00557FC4">
        <w:rPr>
          <w:rStyle w:val="c2"/>
          <w:rFonts w:eastAsia="Calibri"/>
          <w:sz w:val="28"/>
        </w:rPr>
        <w:t>Пропевать,  прохлопывать  знакомые  с</w:t>
      </w:r>
      <w:r w:rsidR="00557FC4">
        <w:rPr>
          <w:rStyle w:val="c2"/>
          <w:rFonts w:eastAsia="Calibri"/>
          <w:sz w:val="28"/>
        </w:rPr>
        <w:t xml:space="preserve">тихи  в  3-х, 2-х  дольных </w:t>
      </w:r>
      <w:r w:rsidR="009E193D" w:rsidRPr="00557FC4">
        <w:rPr>
          <w:rStyle w:val="c2"/>
          <w:rFonts w:eastAsia="Calibri"/>
          <w:sz w:val="28"/>
        </w:rPr>
        <w:t xml:space="preserve">размерах. </w:t>
      </w:r>
    </w:p>
    <w:p w:rsidR="009E193D" w:rsidRPr="00557FC4" w:rsidRDefault="009E193D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lastRenderedPageBreak/>
        <w:t xml:space="preserve">Форма контроля: </w:t>
      </w:r>
      <w:r w:rsidRPr="00557FC4">
        <w:rPr>
          <w:rStyle w:val="c2"/>
          <w:rFonts w:eastAsia="Calibri"/>
          <w:sz w:val="28"/>
        </w:rPr>
        <w:t>Дидактическая  игра  «Ритмические  кубики».</w:t>
      </w:r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«Зайка» </w:t>
      </w:r>
      <w:proofErr w:type="spellStart"/>
      <w:r w:rsidRPr="00557FC4">
        <w:rPr>
          <w:rStyle w:val="c2"/>
          <w:rFonts w:eastAsia="Calibri"/>
          <w:sz w:val="28"/>
        </w:rPr>
        <w:t>Т.Бырченко</w:t>
      </w:r>
      <w:proofErr w:type="spellEnd"/>
      <w:r w:rsidRPr="00557FC4">
        <w:rPr>
          <w:rStyle w:val="c2"/>
          <w:rFonts w:eastAsia="Calibri"/>
          <w:sz w:val="28"/>
        </w:rPr>
        <w:t xml:space="preserve"> на  стихи  </w:t>
      </w:r>
      <w:proofErr w:type="spellStart"/>
      <w:r w:rsidRPr="00557FC4">
        <w:rPr>
          <w:rStyle w:val="c2"/>
          <w:rFonts w:eastAsia="Calibri"/>
          <w:sz w:val="28"/>
        </w:rPr>
        <w:t>А.Барто</w:t>
      </w:r>
      <w:proofErr w:type="spellEnd"/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«Мишка» </w:t>
      </w:r>
      <w:proofErr w:type="spellStart"/>
      <w:r w:rsidRPr="00557FC4">
        <w:rPr>
          <w:rStyle w:val="c2"/>
          <w:rFonts w:eastAsia="Calibri"/>
          <w:sz w:val="28"/>
        </w:rPr>
        <w:t>Т.Бырченко</w:t>
      </w:r>
      <w:proofErr w:type="spellEnd"/>
      <w:r w:rsidRPr="00557FC4">
        <w:rPr>
          <w:rStyle w:val="c2"/>
          <w:rFonts w:eastAsia="Calibri"/>
          <w:sz w:val="28"/>
        </w:rPr>
        <w:t xml:space="preserve">  на  стихи  </w:t>
      </w:r>
      <w:proofErr w:type="spellStart"/>
      <w:r w:rsidRPr="00557FC4">
        <w:rPr>
          <w:rStyle w:val="c2"/>
          <w:rFonts w:eastAsia="Calibri"/>
          <w:sz w:val="28"/>
        </w:rPr>
        <w:t>А.Барто</w:t>
      </w:r>
      <w:proofErr w:type="spellEnd"/>
      <w:r w:rsidRPr="00557FC4">
        <w:rPr>
          <w:rStyle w:val="c2"/>
          <w:rFonts w:eastAsia="Calibri"/>
          <w:sz w:val="28"/>
        </w:rPr>
        <w:t>.</w:t>
      </w:r>
    </w:p>
    <w:p w:rsidR="009E193D" w:rsidRPr="00557FC4" w:rsidRDefault="009E193D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3.5. «Лесенка»</w:t>
      </w:r>
    </w:p>
    <w:p w:rsidR="009E193D" w:rsidRPr="00557FC4" w:rsidRDefault="009E193D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Теория: </w:t>
      </w:r>
    </w:p>
    <w:p w:rsidR="009E193D" w:rsidRPr="00557FC4" w:rsidRDefault="009E193D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Практика: </w:t>
      </w:r>
      <w:r w:rsidRPr="00557FC4">
        <w:rPr>
          <w:rStyle w:val="c2"/>
          <w:rFonts w:eastAsia="Calibri"/>
          <w:sz w:val="28"/>
        </w:rPr>
        <w:t>Знакомить  </w:t>
      </w:r>
      <w:r w:rsidR="00F33925" w:rsidRPr="00557FC4">
        <w:rPr>
          <w:rStyle w:val="c2"/>
          <w:rFonts w:eastAsia="Calibri"/>
          <w:sz w:val="28"/>
        </w:rPr>
        <w:t>с  игрой  на  металлофоне  посте</w:t>
      </w:r>
      <w:r w:rsidRPr="00557FC4">
        <w:rPr>
          <w:rStyle w:val="c2"/>
          <w:rFonts w:eastAsia="Calibri"/>
          <w:sz w:val="28"/>
        </w:rPr>
        <w:t>пенной  мелодии  вверх  и  вниз,</w:t>
      </w:r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Передавать  на  знакомых  музыкальных  инструментах  простой  ритмический  рисунок  мелодии.</w:t>
      </w:r>
    </w:p>
    <w:p w:rsidR="00C950E8" w:rsidRPr="00557FC4" w:rsidRDefault="00C950E8" w:rsidP="00557FC4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Передавать  на  знакомых  музыкальных  инструментах  простой  ритмический  рисунок  мелодии. «Лесенка» Е.Тиличеевой</w:t>
      </w:r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«Василёк», рус</w:t>
      </w:r>
      <w:proofErr w:type="gramStart"/>
      <w:r w:rsidRPr="00557FC4">
        <w:rPr>
          <w:rStyle w:val="c2"/>
          <w:rFonts w:eastAsia="Calibri"/>
          <w:sz w:val="28"/>
        </w:rPr>
        <w:t>.</w:t>
      </w:r>
      <w:proofErr w:type="gramEnd"/>
      <w:r w:rsidR="00F33925" w:rsidRPr="00557FC4">
        <w:rPr>
          <w:rStyle w:val="c2"/>
          <w:rFonts w:eastAsia="Calibri"/>
          <w:sz w:val="28"/>
        </w:rPr>
        <w:t xml:space="preserve"> </w:t>
      </w:r>
      <w:proofErr w:type="gramStart"/>
      <w:r w:rsidRPr="00557FC4">
        <w:rPr>
          <w:rStyle w:val="c2"/>
          <w:rFonts w:eastAsia="Calibri"/>
          <w:sz w:val="28"/>
        </w:rPr>
        <w:t>н</w:t>
      </w:r>
      <w:proofErr w:type="gramEnd"/>
      <w:r w:rsidRPr="00557FC4">
        <w:rPr>
          <w:rStyle w:val="c2"/>
          <w:rFonts w:eastAsia="Calibri"/>
          <w:sz w:val="28"/>
        </w:rPr>
        <w:t xml:space="preserve">ар. </w:t>
      </w:r>
      <w:r w:rsidR="00557FC4" w:rsidRPr="00557FC4">
        <w:rPr>
          <w:rStyle w:val="c2"/>
          <w:rFonts w:eastAsia="Calibri"/>
          <w:sz w:val="28"/>
        </w:rPr>
        <w:t>П</w:t>
      </w:r>
      <w:r w:rsidRPr="00557FC4">
        <w:rPr>
          <w:rStyle w:val="c2"/>
          <w:rFonts w:eastAsia="Calibri"/>
          <w:sz w:val="28"/>
        </w:rPr>
        <w:t>есня</w:t>
      </w:r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«</w:t>
      </w:r>
      <w:proofErr w:type="spellStart"/>
      <w:r w:rsidRPr="00557FC4">
        <w:rPr>
          <w:rStyle w:val="c2"/>
          <w:rFonts w:eastAsia="Calibri"/>
          <w:sz w:val="28"/>
        </w:rPr>
        <w:t>Лифт</w:t>
      </w:r>
      <w:proofErr w:type="gramStart"/>
      <w:r w:rsidRPr="00557FC4">
        <w:rPr>
          <w:rStyle w:val="c2"/>
          <w:rFonts w:eastAsia="Calibri"/>
          <w:sz w:val="28"/>
        </w:rPr>
        <w:t>»Т</w:t>
      </w:r>
      <w:proofErr w:type="gramEnd"/>
      <w:r w:rsidRPr="00557FC4">
        <w:rPr>
          <w:rStyle w:val="c2"/>
          <w:rFonts w:eastAsia="Calibri"/>
          <w:sz w:val="28"/>
        </w:rPr>
        <w:t>.Бырченко</w:t>
      </w:r>
      <w:proofErr w:type="spellEnd"/>
      <w:r w:rsid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«Во  саду ли, в  огороде» рус.</w:t>
      </w:r>
      <w:r w:rsidR="00F33925" w:rsidRPr="00557FC4">
        <w:rPr>
          <w:rStyle w:val="c2"/>
          <w:rFonts w:eastAsia="Calibri"/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нар. песня</w:t>
      </w:r>
    </w:p>
    <w:p w:rsidR="00C950E8" w:rsidRPr="00557FC4" w:rsidRDefault="00C950E8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3.6. «Веселый марш».</w:t>
      </w:r>
    </w:p>
    <w:p w:rsidR="00C950E8" w:rsidRPr="00557FC4" w:rsidRDefault="00C950E8" w:rsidP="00557FC4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</w:p>
    <w:p w:rsidR="00C950E8" w:rsidRPr="00557FC4" w:rsidRDefault="00C950E8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rFonts w:eastAsia="Calibri"/>
          <w:sz w:val="28"/>
        </w:rPr>
        <w:t xml:space="preserve"> В  произведениях различного  х</w:t>
      </w:r>
      <w:r w:rsidR="00557FC4">
        <w:rPr>
          <w:rStyle w:val="c2"/>
          <w:rFonts w:eastAsia="Calibri"/>
          <w:sz w:val="28"/>
        </w:rPr>
        <w:t xml:space="preserve">арактера  и  темпа  слышать  и </w:t>
      </w:r>
      <w:r w:rsidRPr="00557FC4">
        <w:rPr>
          <w:rStyle w:val="c2"/>
          <w:rFonts w:eastAsia="Calibri"/>
          <w:sz w:val="28"/>
        </w:rPr>
        <w:t>отмечать  метрическую  пульсацию  на  деревянных  палочках, бубне, треугольнике.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Выделять  сильную  долю  такта.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Работать  над ритмами: две  четверти, две  восьмые – четверть. Марши  </w:t>
      </w:r>
      <w:proofErr w:type="spellStart"/>
      <w:r w:rsidRPr="00557FC4">
        <w:rPr>
          <w:rStyle w:val="c2"/>
          <w:rFonts w:eastAsia="Calibri"/>
          <w:sz w:val="28"/>
        </w:rPr>
        <w:t>А.Филиппенко</w:t>
      </w:r>
      <w:proofErr w:type="spellEnd"/>
      <w:r w:rsidRPr="00557FC4">
        <w:rPr>
          <w:rStyle w:val="c2"/>
          <w:rFonts w:eastAsia="Calibri"/>
          <w:sz w:val="28"/>
        </w:rPr>
        <w:t>,</w:t>
      </w:r>
      <w:r w:rsidR="007052E9">
        <w:rPr>
          <w:sz w:val="28"/>
        </w:rPr>
        <w:t xml:space="preserve"> </w:t>
      </w:r>
      <w:proofErr w:type="spellStart"/>
      <w:r w:rsidRPr="00557FC4">
        <w:rPr>
          <w:rStyle w:val="c2"/>
          <w:rFonts w:eastAsia="Calibri"/>
          <w:sz w:val="28"/>
        </w:rPr>
        <w:t>С.Прокофьева</w:t>
      </w:r>
      <w:proofErr w:type="spellEnd"/>
      <w:r w:rsidRPr="00557FC4">
        <w:rPr>
          <w:rStyle w:val="c2"/>
          <w:rFonts w:eastAsia="Calibri"/>
          <w:sz w:val="28"/>
        </w:rPr>
        <w:t>,</w:t>
      </w:r>
      <w:r w:rsidRPr="00557FC4">
        <w:rPr>
          <w:sz w:val="28"/>
        </w:rPr>
        <w:t xml:space="preserve"> </w:t>
      </w:r>
      <w:proofErr w:type="spellStart"/>
      <w:r w:rsidRPr="00557FC4">
        <w:rPr>
          <w:rStyle w:val="c2"/>
          <w:rFonts w:eastAsia="Calibri"/>
          <w:sz w:val="28"/>
        </w:rPr>
        <w:t>А.Жилинского</w:t>
      </w:r>
      <w:proofErr w:type="spellEnd"/>
      <w:r w:rsidRPr="00557FC4">
        <w:rPr>
          <w:rStyle w:val="c2"/>
          <w:rFonts w:eastAsia="Calibri"/>
          <w:sz w:val="28"/>
        </w:rPr>
        <w:t>. Польки П.Чайковского,</w:t>
      </w:r>
      <w:r w:rsidRP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М.Глинки,</w:t>
      </w:r>
      <w:r w:rsidRP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«Итальянская  полька»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С.Рахманинова</w:t>
      </w:r>
      <w:r w:rsidRP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«В  садике»</w:t>
      </w:r>
      <w:r w:rsidRPr="00557FC4">
        <w:rPr>
          <w:sz w:val="28"/>
        </w:rPr>
        <w:t xml:space="preserve"> </w:t>
      </w:r>
      <w:proofErr w:type="spellStart"/>
      <w:r w:rsidRPr="00557FC4">
        <w:rPr>
          <w:rStyle w:val="c2"/>
          <w:rFonts w:eastAsia="Calibri"/>
          <w:sz w:val="28"/>
        </w:rPr>
        <w:t>С.Майкапара</w:t>
      </w:r>
      <w:proofErr w:type="spellEnd"/>
    </w:p>
    <w:p w:rsidR="00C950E8" w:rsidRPr="00557FC4" w:rsidRDefault="00C950E8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На металлофоне  играть  поступенное  движение  мелодии  вверх  и  вниз.  Игра  через  звук.</w:t>
      </w:r>
      <w:r w:rsidR="007052E9">
        <w:rPr>
          <w:rStyle w:val="c2"/>
          <w:rFonts w:eastAsia="Calibri"/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Отгадать  звучание  музыкального  инструмента  и  повторить  ритмический  рисунок.</w:t>
      </w:r>
    </w:p>
    <w:p w:rsidR="00C950E8" w:rsidRPr="00557FC4" w:rsidRDefault="00C950E8" w:rsidP="00557FC4">
      <w:pPr>
        <w:pStyle w:val="c6"/>
        <w:tabs>
          <w:tab w:val="left" w:pos="3240"/>
        </w:tabs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3.7. «</w:t>
      </w:r>
      <w:r w:rsidR="001E57A1" w:rsidRPr="00557FC4">
        <w:rPr>
          <w:rStyle w:val="c2"/>
          <w:rFonts w:eastAsia="Calibri"/>
          <w:b/>
          <w:sz w:val="28"/>
        </w:rPr>
        <w:t>Аннушка</w:t>
      </w:r>
      <w:r w:rsidRPr="00557FC4">
        <w:rPr>
          <w:rStyle w:val="c2"/>
          <w:rFonts w:eastAsia="Calibri"/>
          <w:b/>
          <w:sz w:val="28"/>
        </w:rPr>
        <w:t xml:space="preserve">» </w:t>
      </w:r>
      <w:r w:rsidR="001E57A1" w:rsidRPr="00557FC4">
        <w:rPr>
          <w:rStyle w:val="c2"/>
          <w:rFonts w:eastAsia="Calibri"/>
          <w:b/>
          <w:sz w:val="28"/>
        </w:rPr>
        <w:tab/>
      </w:r>
    </w:p>
    <w:p w:rsidR="001E57A1" w:rsidRPr="00557FC4" w:rsidRDefault="001E57A1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Теория: </w:t>
      </w:r>
    </w:p>
    <w:p w:rsidR="007052E9" w:rsidRDefault="001E57A1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rFonts w:eastAsia="Calibri"/>
          <w:sz w:val="28"/>
        </w:rPr>
        <w:t xml:space="preserve"> На слух  выделять сильную  долю  с  помощью  звучащих  жестов,   далее   в  игре  на  инструментах. Учимся тактировать «звучащими жестами»  в  размерах  2/4, ¾, 4/4</w:t>
      </w:r>
    </w:p>
    <w:p w:rsidR="001E57A1" w:rsidRPr="00557FC4" w:rsidRDefault="001E57A1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Двигательное  </w:t>
      </w:r>
      <w:proofErr w:type="spellStart"/>
      <w:r w:rsidRPr="00557FC4">
        <w:rPr>
          <w:rStyle w:val="c2"/>
          <w:rFonts w:eastAsia="Calibri"/>
          <w:sz w:val="28"/>
        </w:rPr>
        <w:t>метрирование</w:t>
      </w:r>
      <w:proofErr w:type="spellEnd"/>
      <w:r w:rsidRPr="00557FC4">
        <w:rPr>
          <w:rStyle w:val="c2"/>
          <w:rFonts w:eastAsia="Calibri"/>
          <w:sz w:val="28"/>
        </w:rPr>
        <w:t>.</w:t>
      </w:r>
      <w:r w:rsidRP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«Аннушка» </w:t>
      </w:r>
      <w:proofErr w:type="spellStart"/>
      <w:r w:rsidRPr="00557FC4">
        <w:rPr>
          <w:rStyle w:val="c2"/>
          <w:rFonts w:eastAsia="Calibri"/>
          <w:sz w:val="28"/>
        </w:rPr>
        <w:t>чеш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ар.мелодия</w:t>
      </w:r>
      <w:proofErr w:type="spellEnd"/>
      <w:r w:rsidR="007052E9">
        <w:rPr>
          <w:rFonts w:eastAsia="Calibri"/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«Немецкая  песенка» </w:t>
      </w:r>
      <w:proofErr w:type="spellStart"/>
      <w:r w:rsidRPr="00557FC4">
        <w:rPr>
          <w:rStyle w:val="c2"/>
          <w:rFonts w:eastAsia="Calibri"/>
          <w:sz w:val="28"/>
        </w:rPr>
        <w:t>П.Чайковского</w:t>
      </w:r>
      <w:proofErr w:type="spellEnd"/>
      <w:r w:rsidRPr="00557FC4">
        <w:rPr>
          <w:sz w:val="28"/>
        </w:rPr>
        <w:t xml:space="preserve">. </w:t>
      </w:r>
      <w:r w:rsidRPr="00557FC4">
        <w:rPr>
          <w:rStyle w:val="c2"/>
          <w:rFonts w:eastAsia="Calibri"/>
          <w:sz w:val="28"/>
        </w:rPr>
        <w:t>«Полька» П.Чайковского.</w:t>
      </w:r>
    </w:p>
    <w:p w:rsidR="001E57A1" w:rsidRPr="00557FC4" w:rsidRDefault="001E57A1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3.8. «Ритмическое эхо» </w:t>
      </w:r>
    </w:p>
    <w:p w:rsidR="001E57A1" w:rsidRPr="00557FC4" w:rsidRDefault="001E57A1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  <w:r w:rsidRPr="00557FC4">
        <w:rPr>
          <w:rStyle w:val="c2"/>
          <w:rFonts w:eastAsia="Calibri"/>
          <w:sz w:val="28"/>
        </w:rPr>
        <w:t xml:space="preserve"> Познакомить  с  игрой  «Ритмическое  эхо»</w:t>
      </w:r>
    </w:p>
    <w:p w:rsidR="001E57A1" w:rsidRPr="007052E9" w:rsidRDefault="001E57A1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rFonts w:eastAsia="Calibri"/>
          <w:sz w:val="28"/>
        </w:rPr>
        <w:t xml:space="preserve"> Играть  на металлофоне  песенки,  состоящие из 2-3  звуков.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Продолжать  совершенствовать «звучащие  жесты».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Побуждать  детей  к  тактированию  в  2-х, 3- дольном  размере.</w:t>
      </w:r>
    </w:p>
    <w:p w:rsidR="001E57A1" w:rsidRPr="00557FC4" w:rsidRDefault="001E57A1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Форма контроля: </w:t>
      </w:r>
      <w:r w:rsidRPr="00557FC4">
        <w:rPr>
          <w:rStyle w:val="c2"/>
          <w:rFonts w:eastAsia="Calibri"/>
          <w:sz w:val="28"/>
        </w:rPr>
        <w:t xml:space="preserve">Проигрывать ритмические рисунки на различных музыкальных инструментах. Музыкально </w:t>
      </w:r>
      <w:proofErr w:type="gramStart"/>
      <w:r w:rsidRPr="00557FC4">
        <w:rPr>
          <w:rStyle w:val="c2"/>
          <w:rFonts w:eastAsia="Calibri"/>
          <w:sz w:val="28"/>
        </w:rPr>
        <w:t>–р</w:t>
      </w:r>
      <w:proofErr w:type="gramEnd"/>
      <w:r w:rsidRPr="00557FC4">
        <w:rPr>
          <w:rStyle w:val="c2"/>
          <w:rFonts w:eastAsia="Calibri"/>
          <w:sz w:val="28"/>
        </w:rPr>
        <w:t>итмическая игра</w:t>
      </w:r>
      <w:r w:rsidR="00A83DD0" w:rsidRPr="00557FC4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r w:rsidR="00A83DD0" w:rsidRPr="00557FC4">
        <w:rPr>
          <w:rStyle w:val="c2"/>
          <w:rFonts w:eastAsia="Calibri"/>
          <w:sz w:val="28"/>
        </w:rPr>
        <w:t>ре, до, ре, до – капли  капают  в  ведро.</w:t>
      </w:r>
      <w:r w:rsidR="007052E9">
        <w:rPr>
          <w:sz w:val="28"/>
        </w:rPr>
        <w:t xml:space="preserve"> </w:t>
      </w:r>
      <w:proofErr w:type="spellStart"/>
      <w:r w:rsidR="00A83DD0" w:rsidRPr="00557FC4">
        <w:rPr>
          <w:rStyle w:val="c2"/>
          <w:rFonts w:eastAsia="Calibri"/>
          <w:sz w:val="28"/>
        </w:rPr>
        <w:t>До</w:t>
      </w:r>
      <w:proofErr w:type="gramStart"/>
      <w:r w:rsidR="00A83DD0" w:rsidRPr="00557FC4">
        <w:rPr>
          <w:rStyle w:val="c2"/>
          <w:rFonts w:eastAsia="Calibri"/>
          <w:sz w:val="28"/>
        </w:rPr>
        <w:t>,р</w:t>
      </w:r>
      <w:proofErr w:type="gramEnd"/>
      <w:r w:rsidR="00A83DD0" w:rsidRPr="00557FC4">
        <w:rPr>
          <w:rStyle w:val="c2"/>
          <w:rFonts w:eastAsia="Calibri"/>
          <w:sz w:val="28"/>
        </w:rPr>
        <w:t>е,ми</w:t>
      </w:r>
      <w:proofErr w:type="spellEnd"/>
      <w:r w:rsidR="00A83DD0" w:rsidRPr="00557FC4">
        <w:rPr>
          <w:rStyle w:val="c2"/>
          <w:rFonts w:eastAsia="Calibri"/>
          <w:sz w:val="28"/>
        </w:rPr>
        <w:t>, до, ре, ми – в  руки  палочку  возьми.</w:t>
      </w:r>
      <w:r w:rsidR="007052E9">
        <w:rPr>
          <w:sz w:val="28"/>
        </w:rPr>
        <w:t xml:space="preserve"> </w:t>
      </w:r>
      <w:r w:rsidR="00A83DD0" w:rsidRPr="00557FC4">
        <w:rPr>
          <w:rStyle w:val="c2"/>
          <w:rFonts w:eastAsia="Calibri"/>
          <w:sz w:val="28"/>
        </w:rPr>
        <w:t xml:space="preserve">«Солнышко-вёдрышко» </w:t>
      </w:r>
      <w:proofErr w:type="spellStart"/>
      <w:r w:rsidR="00A83DD0" w:rsidRPr="00557FC4">
        <w:rPr>
          <w:rStyle w:val="c2"/>
          <w:rFonts w:eastAsia="Calibri"/>
          <w:sz w:val="28"/>
        </w:rPr>
        <w:t>рус</w:t>
      </w:r>
      <w:proofErr w:type="gramStart"/>
      <w:r w:rsidR="00A83DD0" w:rsidRPr="00557FC4">
        <w:rPr>
          <w:rStyle w:val="c2"/>
          <w:rFonts w:eastAsia="Calibri"/>
          <w:sz w:val="28"/>
        </w:rPr>
        <w:t>.н</w:t>
      </w:r>
      <w:proofErr w:type="gramEnd"/>
      <w:r w:rsidR="00A83DD0" w:rsidRPr="00557FC4">
        <w:rPr>
          <w:rStyle w:val="c2"/>
          <w:rFonts w:eastAsia="Calibri"/>
          <w:sz w:val="28"/>
        </w:rPr>
        <w:t>ар</w:t>
      </w:r>
      <w:proofErr w:type="spellEnd"/>
      <w:r w:rsidR="00A83DD0" w:rsidRPr="00557FC4">
        <w:rPr>
          <w:rStyle w:val="c2"/>
          <w:rFonts w:eastAsia="Calibri"/>
          <w:sz w:val="28"/>
        </w:rPr>
        <w:t>. песня</w:t>
      </w:r>
      <w:r w:rsidR="00A83DD0" w:rsidRPr="00557FC4">
        <w:rPr>
          <w:sz w:val="28"/>
        </w:rPr>
        <w:t xml:space="preserve">. </w:t>
      </w:r>
      <w:r w:rsidR="00A83DD0" w:rsidRPr="00557FC4">
        <w:rPr>
          <w:rStyle w:val="c2"/>
          <w:rFonts w:eastAsia="Calibri"/>
          <w:sz w:val="28"/>
        </w:rPr>
        <w:t xml:space="preserve">«Весёлая  дудочка» </w:t>
      </w:r>
      <w:proofErr w:type="spellStart"/>
      <w:r w:rsidR="00A83DD0" w:rsidRPr="00557FC4">
        <w:rPr>
          <w:rStyle w:val="c2"/>
          <w:rFonts w:eastAsia="Calibri"/>
          <w:sz w:val="28"/>
        </w:rPr>
        <w:t>М.Красева</w:t>
      </w:r>
      <w:proofErr w:type="spellEnd"/>
      <w:r w:rsidR="00A83DD0" w:rsidRPr="00557FC4">
        <w:rPr>
          <w:rStyle w:val="c2"/>
          <w:rFonts w:eastAsia="Calibri"/>
          <w:sz w:val="28"/>
        </w:rPr>
        <w:t>.</w:t>
      </w:r>
      <w:r w:rsidR="00A83DD0" w:rsidRPr="00557FC4">
        <w:rPr>
          <w:sz w:val="28"/>
        </w:rPr>
        <w:t xml:space="preserve"> </w:t>
      </w:r>
      <w:r w:rsidR="00A83DD0" w:rsidRPr="00557FC4">
        <w:rPr>
          <w:rStyle w:val="c2"/>
          <w:rFonts w:eastAsia="Calibri"/>
          <w:sz w:val="28"/>
        </w:rPr>
        <w:t xml:space="preserve">«Санта </w:t>
      </w:r>
      <w:proofErr w:type="spellStart"/>
      <w:r w:rsidR="00A83DD0" w:rsidRPr="00557FC4">
        <w:rPr>
          <w:rStyle w:val="c2"/>
          <w:rFonts w:eastAsia="Calibri"/>
          <w:sz w:val="28"/>
        </w:rPr>
        <w:t>лючия</w:t>
      </w:r>
      <w:proofErr w:type="spellEnd"/>
      <w:r w:rsidR="00A83DD0" w:rsidRPr="00557FC4">
        <w:rPr>
          <w:rStyle w:val="c2"/>
          <w:rFonts w:eastAsia="Calibri"/>
          <w:sz w:val="28"/>
        </w:rPr>
        <w:t xml:space="preserve">» </w:t>
      </w:r>
      <w:proofErr w:type="spellStart"/>
      <w:r w:rsidR="00A83DD0" w:rsidRPr="00557FC4">
        <w:rPr>
          <w:rStyle w:val="c2"/>
          <w:rFonts w:eastAsia="Calibri"/>
          <w:sz w:val="28"/>
        </w:rPr>
        <w:t>ит</w:t>
      </w:r>
      <w:proofErr w:type="gramStart"/>
      <w:r w:rsidR="00A83DD0" w:rsidRPr="00557FC4">
        <w:rPr>
          <w:rStyle w:val="c2"/>
          <w:rFonts w:eastAsia="Calibri"/>
          <w:sz w:val="28"/>
        </w:rPr>
        <w:t>.н</w:t>
      </w:r>
      <w:proofErr w:type="gramEnd"/>
      <w:r w:rsidR="00A83DD0" w:rsidRPr="00557FC4">
        <w:rPr>
          <w:rStyle w:val="c2"/>
          <w:rFonts w:eastAsia="Calibri"/>
          <w:sz w:val="28"/>
        </w:rPr>
        <w:t>ар</w:t>
      </w:r>
      <w:proofErr w:type="spellEnd"/>
      <w:r w:rsidR="00A83DD0" w:rsidRPr="00557FC4">
        <w:rPr>
          <w:rStyle w:val="c2"/>
          <w:rFonts w:eastAsia="Calibri"/>
          <w:sz w:val="28"/>
        </w:rPr>
        <w:t>. песня</w:t>
      </w:r>
      <w:r w:rsidR="007052E9">
        <w:rPr>
          <w:sz w:val="28"/>
        </w:rPr>
        <w:t xml:space="preserve"> </w:t>
      </w:r>
      <w:r w:rsidR="00A83DD0" w:rsidRPr="00557FC4">
        <w:rPr>
          <w:rStyle w:val="c2"/>
          <w:rFonts w:eastAsia="Calibri"/>
          <w:sz w:val="28"/>
        </w:rPr>
        <w:t>«Вальс» П.Чайковского.</w:t>
      </w:r>
    </w:p>
    <w:p w:rsidR="007052E9" w:rsidRDefault="007052E9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</w:p>
    <w:p w:rsidR="007052E9" w:rsidRDefault="007052E9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</w:p>
    <w:p w:rsidR="007052E9" w:rsidRDefault="007052E9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</w:p>
    <w:p w:rsidR="008B6BC7" w:rsidRDefault="008B6BC7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</w:p>
    <w:p w:rsidR="008B6BC7" w:rsidRDefault="008B6BC7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</w:p>
    <w:p w:rsidR="008B6BC7" w:rsidRDefault="008B6BC7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</w:p>
    <w:p w:rsidR="00A83DD0" w:rsidRPr="00557FC4" w:rsidRDefault="00A83DD0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lastRenderedPageBreak/>
        <w:t>Раздел 4: Игра  в  оркестре (ансамбле).</w:t>
      </w:r>
    </w:p>
    <w:p w:rsidR="00A83DD0" w:rsidRPr="00557FC4" w:rsidRDefault="00A83DD0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4.1.</w:t>
      </w:r>
      <w:r w:rsidR="00755BA3" w:rsidRPr="00557FC4">
        <w:rPr>
          <w:rStyle w:val="c2"/>
          <w:rFonts w:eastAsia="Calibri"/>
          <w:b/>
          <w:sz w:val="28"/>
        </w:rPr>
        <w:t xml:space="preserve"> «Тихие и громкие звоночки»</w:t>
      </w:r>
    </w:p>
    <w:p w:rsidR="00755BA3" w:rsidRPr="00557FC4" w:rsidRDefault="00755BA3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</w:p>
    <w:p w:rsidR="00755BA3" w:rsidRPr="00557FC4" w:rsidRDefault="00755BA3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r w:rsidRPr="00557FC4">
        <w:rPr>
          <w:rStyle w:val="c2"/>
          <w:rFonts w:eastAsia="Calibri"/>
          <w:sz w:val="28"/>
        </w:rPr>
        <w:t>Игра  на  ударных  шумовых  инструментах.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Игра  на  металлофоне  на  одной  пластине.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Побуждать  детей  вместе  начинать  игру  на  ударных  инструментах  после музыкального вступления и  заканчивать  игру  вместе  с  окончанием  звучания  музыки.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Соблюдать  общий  темп, ритм  и  динамику.</w:t>
      </w:r>
    </w:p>
    <w:p w:rsidR="00755BA3" w:rsidRPr="00557FC4" w:rsidRDefault="00755BA3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b/>
          <w:sz w:val="28"/>
        </w:rPr>
        <w:t>Форма контроля:</w:t>
      </w:r>
      <w:r w:rsidRPr="00557FC4">
        <w:rPr>
          <w:sz w:val="28"/>
        </w:rPr>
        <w:t xml:space="preserve"> Игра на музыкальных инструментах. </w:t>
      </w:r>
      <w:r w:rsidRPr="00557FC4">
        <w:rPr>
          <w:rStyle w:val="c2"/>
          <w:rFonts w:eastAsia="Calibri"/>
          <w:sz w:val="28"/>
        </w:rPr>
        <w:t xml:space="preserve">«Тихие  и </w:t>
      </w:r>
      <w:r w:rsidR="007052E9">
        <w:rPr>
          <w:rStyle w:val="c2"/>
          <w:rFonts w:eastAsia="Calibri"/>
          <w:sz w:val="28"/>
        </w:rPr>
        <w:t xml:space="preserve"> громкие </w:t>
      </w:r>
      <w:r w:rsidRPr="00557FC4">
        <w:rPr>
          <w:rStyle w:val="c2"/>
          <w:rFonts w:eastAsia="Calibri"/>
          <w:sz w:val="28"/>
        </w:rPr>
        <w:t xml:space="preserve">звоночки» </w:t>
      </w:r>
      <w:proofErr w:type="spellStart"/>
      <w:r w:rsidRPr="00557FC4">
        <w:rPr>
          <w:rStyle w:val="c2"/>
          <w:rFonts w:eastAsia="Calibri"/>
          <w:sz w:val="28"/>
        </w:rPr>
        <w:t>Р.Рустамова</w:t>
      </w:r>
      <w:proofErr w:type="spellEnd"/>
      <w:r w:rsidRPr="00557FC4">
        <w:rPr>
          <w:sz w:val="28"/>
        </w:rPr>
        <w:t xml:space="preserve">. </w:t>
      </w:r>
      <w:r w:rsidRPr="00557FC4">
        <w:rPr>
          <w:rStyle w:val="c2"/>
          <w:rFonts w:eastAsia="Calibri"/>
          <w:sz w:val="28"/>
        </w:rPr>
        <w:t>«Полька» М.Глинки</w:t>
      </w:r>
      <w:r w:rsidRPr="00557FC4">
        <w:rPr>
          <w:sz w:val="28"/>
        </w:rPr>
        <w:t xml:space="preserve">. </w:t>
      </w:r>
      <w:r w:rsidRPr="00557FC4">
        <w:rPr>
          <w:rStyle w:val="c2"/>
          <w:rFonts w:eastAsia="Calibri"/>
          <w:sz w:val="28"/>
        </w:rPr>
        <w:t xml:space="preserve">«Андрей-воробей» </w:t>
      </w:r>
      <w:proofErr w:type="spellStart"/>
      <w:r w:rsidRPr="00557FC4">
        <w:rPr>
          <w:rStyle w:val="c2"/>
          <w:rFonts w:eastAsia="Calibri"/>
          <w:sz w:val="28"/>
        </w:rPr>
        <w:t>рус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ар.попевка</w:t>
      </w:r>
      <w:proofErr w:type="spellEnd"/>
      <w:r w:rsidRPr="00557FC4">
        <w:rPr>
          <w:rStyle w:val="c2"/>
          <w:rFonts w:eastAsia="Calibri"/>
          <w:sz w:val="28"/>
        </w:rPr>
        <w:t>.</w:t>
      </w:r>
    </w:p>
    <w:p w:rsidR="00755BA3" w:rsidRPr="00557FC4" w:rsidRDefault="00755BA3" w:rsidP="00557FC4">
      <w:pPr>
        <w:pStyle w:val="c6"/>
        <w:spacing w:before="0" w:beforeAutospacing="0" w:after="0" w:afterAutospacing="0"/>
        <w:ind w:firstLine="709"/>
        <w:jc w:val="both"/>
        <w:rPr>
          <w:b/>
          <w:sz w:val="28"/>
        </w:rPr>
      </w:pPr>
      <w:r w:rsidRPr="00557FC4">
        <w:rPr>
          <w:b/>
          <w:sz w:val="28"/>
        </w:rPr>
        <w:t>4.2. «Играем вместе».</w:t>
      </w:r>
    </w:p>
    <w:p w:rsidR="00755BA3" w:rsidRPr="00557FC4" w:rsidRDefault="00755BA3" w:rsidP="007052E9">
      <w:pPr>
        <w:pStyle w:val="c6"/>
        <w:spacing w:before="0" w:beforeAutospacing="0" w:after="0" w:afterAutospacing="0"/>
        <w:jc w:val="both"/>
        <w:rPr>
          <w:b/>
          <w:sz w:val="28"/>
        </w:rPr>
      </w:pPr>
      <w:r w:rsidRPr="00557FC4">
        <w:rPr>
          <w:b/>
          <w:sz w:val="28"/>
        </w:rPr>
        <w:t xml:space="preserve">Теория: </w:t>
      </w:r>
      <w:r w:rsidRPr="00557FC4">
        <w:rPr>
          <w:sz w:val="28"/>
        </w:rPr>
        <w:t>Дать понятия игры в ансамбле на детских музыкальных инструментах.</w:t>
      </w:r>
    </w:p>
    <w:p w:rsidR="00755BA3" w:rsidRPr="007052E9" w:rsidRDefault="00755BA3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b/>
          <w:sz w:val="28"/>
        </w:rPr>
        <w:t>Практика:</w:t>
      </w:r>
      <w:r w:rsidRPr="00557FC4">
        <w:rPr>
          <w:sz w:val="28"/>
        </w:rPr>
        <w:t xml:space="preserve">  </w:t>
      </w:r>
      <w:r w:rsidRPr="00557FC4">
        <w:rPr>
          <w:rStyle w:val="c2"/>
          <w:rFonts w:eastAsia="Calibri"/>
          <w:sz w:val="28"/>
        </w:rPr>
        <w:t>Разучиваем произведение. Принцип игры и пения «эхо» (повтор за педагогом)</w:t>
      </w:r>
      <w:r w:rsidR="007052E9">
        <w:rPr>
          <w:sz w:val="28"/>
        </w:rPr>
        <w:t xml:space="preserve">. </w:t>
      </w:r>
      <w:r w:rsidRPr="00557FC4">
        <w:rPr>
          <w:rStyle w:val="c2"/>
          <w:rFonts w:eastAsia="Calibri"/>
          <w:sz w:val="28"/>
        </w:rPr>
        <w:t>Учить детей в  шумовом  оркестре  начинать  и  заканчивать  игру  вместе.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Соблюдать  общий  темп  и  ритм.</w:t>
      </w:r>
    </w:p>
    <w:p w:rsidR="00755BA3" w:rsidRPr="00557FC4" w:rsidRDefault="00755BA3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Игра на детских музыкальных инструментах. «Полька» </w:t>
      </w:r>
      <w:proofErr w:type="spellStart"/>
      <w:r w:rsidRPr="00557FC4">
        <w:rPr>
          <w:rStyle w:val="c2"/>
          <w:rFonts w:eastAsia="Calibri"/>
          <w:sz w:val="28"/>
        </w:rPr>
        <w:t>М.Глинки</w:t>
      </w:r>
      <w:proofErr w:type="spellEnd"/>
      <w:r w:rsidR="00191E7B" w:rsidRPr="00557FC4">
        <w:rPr>
          <w:sz w:val="28"/>
        </w:rPr>
        <w:t xml:space="preserve">, </w:t>
      </w:r>
      <w:r w:rsidRPr="00557FC4">
        <w:rPr>
          <w:rStyle w:val="c2"/>
          <w:rFonts w:eastAsia="Calibri"/>
          <w:sz w:val="28"/>
        </w:rPr>
        <w:t xml:space="preserve">«Поезд» </w:t>
      </w:r>
      <w:proofErr w:type="spellStart"/>
      <w:r w:rsidRPr="00557FC4">
        <w:rPr>
          <w:rStyle w:val="c2"/>
          <w:rFonts w:eastAsia="Calibri"/>
          <w:sz w:val="28"/>
        </w:rPr>
        <w:t>Н.Метлова</w:t>
      </w:r>
      <w:proofErr w:type="spellEnd"/>
      <w:r w:rsidRPr="00557FC4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«Петушок» </w:t>
      </w:r>
      <w:proofErr w:type="spellStart"/>
      <w:r w:rsidRPr="00557FC4">
        <w:rPr>
          <w:rStyle w:val="c2"/>
          <w:rFonts w:eastAsia="Calibri"/>
          <w:sz w:val="28"/>
        </w:rPr>
        <w:t>рус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ар.песня</w:t>
      </w:r>
      <w:proofErr w:type="spellEnd"/>
      <w:r w:rsidR="00191E7B" w:rsidRPr="00557FC4">
        <w:rPr>
          <w:rStyle w:val="c2"/>
          <w:rFonts w:eastAsia="Calibri"/>
          <w:sz w:val="28"/>
        </w:rPr>
        <w:t xml:space="preserve">. </w:t>
      </w:r>
    </w:p>
    <w:p w:rsidR="00755BA3" w:rsidRPr="00557FC4" w:rsidRDefault="00755BA3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4.3. « Играем вместе».</w:t>
      </w:r>
    </w:p>
    <w:p w:rsidR="00755BA3" w:rsidRPr="00557FC4" w:rsidRDefault="00755BA3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</w:p>
    <w:p w:rsidR="00820F4C" w:rsidRPr="00557FC4" w:rsidRDefault="00755BA3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rFonts w:eastAsia="Calibri"/>
          <w:sz w:val="28"/>
        </w:rPr>
        <w:t xml:space="preserve"> Продолжить разучивать произведения. </w:t>
      </w:r>
      <w:r w:rsidR="00820F4C" w:rsidRPr="00557FC4">
        <w:rPr>
          <w:rStyle w:val="c2"/>
          <w:rFonts w:eastAsia="Calibri"/>
          <w:sz w:val="28"/>
        </w:rPr>
        <w:t>Работа в ансамбле над общим темпом и ритмом. Учить одновременно начинать и заканчивать игру. Форма контроля: Индивидуальная игра на музыкальных инструментах, и игра в ансамбле. «Полька» М.Глинки</w:t>
      </w:r>
      <w:r w:rsidR="00820F4C" w:rsidRPr="00557FC4">
        <w:rPr>
          <w:rFonts w:eastAsia="Calibri"/>
          <w:sz w:val="28"/>
        </w:rPr>
        <w:t xml:space="preserve">. </w:t>
      </w:r>
      <w:r w:rsidR="00820F4C" w:rsidRPr="00557FC4">
        <w:rPr>
          <w:rStyle w:val="c2"/>
          <w:rFonts w:eastAsia="Calibri"/>
          <w:sz w:val="28"/>
        </w:rPr>
        <w:t xml:space="preserve">«Поезд» </w:t>
      </w:r>
      <w:proofErr w:type="spellStart"/>
      <w:r w:rsidR="00820F4C" w:rsidRPr="00557FC4">
        <w:rPr>
          <w:rStyle w:val="c2"/>
          <w:rFonts w:eastAsia="Calibri"/>
          <w:sz w:val="28"/>
        </w:rPr>
        <w:t>Н.Метлова</w:t>
      </w:r>
      <w:proofErr w:type="spellEnd"/>
      <w:r w:rsidR="00820F4C" w:rsidRPr="00557FC4">
        <w:rPr>
          <w:rFonts w:eastAsia="Calibri"/>
          <w:sz w:val="28"/>
        </w:rPr>
        <w:t xml:space="preserve">. </w:t>
      </w:r>
      <w:r w:rsidR="00820F4C" w:rsidRPr="00557FC4">
        <w:rPr>
          <w:rStyle w:val="c2"/>
          <w:rFonts w:eastAsia="Calibri"/>
          <w:sz w:val="28"/>
        </w:rPr>
        <w:t xml:space="preserve">«Петушок» </w:t>
      </w:r>
      <w:proofErr w:type="spellStart"/>
      <w:r w:rsidR="00820F4C" w:rsidRPr="00557FC4">
        <w:rPr>
          <w:rStyle w:val="c2"/>
          <w:rFonts w:eastAsia="Calibri"/>
          <w:sz w:val="28"/>
        </w:rPr>
        <w:t>рус</w:t>
      </w:r>
      <w:proofErr w:type="gramStart"/>
      <w:r w:rsidR="00820F4C" w:rsidRPr="00557FC4">
        <w:rPr>
          <w:rStyle w:val="c2"/>
          <w:rFonts w:eastAsia="Calibri"/>
          <w:sz w:val="28"/>
        </w:rPr>
        <w:t>.н</w:t>
      </w:r>
      <w:proofErr w:type="gramEnd"/>
      <w:r w:rsidR="00820F4C" w:rsidRPr="00557FC4">
        <w:rPr>
          <w:rStyle w:val="c2"/>
          <w:rFonts w:eastAsia="Calibri"/>
          <w:sz w:val="28"/>
        </w:rPr>
        <w:t>ар.песня</w:t>
      </w:r>
      <w:proofErr w:type="spellEnd"/>
      <w:r w:rsidR="00820F4C" w:rsidRPr="00557FC4">
        <w:rPr>
          <w:rStyle w:val="c2"/>
          <w:rFonts w:eastAsia="Calibri"/>
          <w:sz w:val="28"/>
        </w:rPr>
        <w:t xml:space="preserve">. </w:t>
      </w:r>
    </w:p>
    <w:p w:rsidR="00820F4C" w:rsidRPr="00557FC4" w:rsidRDefault="00820F4C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4.4. </w:t>
      </w:r>
      <w:proofErr w:type="gramStart"/>
      <w:r w:rsidRPr="00557FC4">
        <w:rPr>
          <w:rStyle w:val="c2"/>
          <w:rFonts w:eastAsia="Calibri"/>
          <w:b/>
          <w:sz w:val="28"/>
        </w:rPr>
        <w:t>«Как у наших у ворот».</w:t>
      </w:r>
      <w:proofErr w:type="gramEnd"/>
    </w:p>
    <w:p w:rsidR="00820F4C" w:rsidRPr="00557FC4" w:rsidRDefault="00820F4C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</w:p>
    <w:p w:rsidR="00191E7B" w:rsidRPr="00557FC4" w:rsidRDefault="00820F4C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Практика:  </w:t>
      </w:r>
      <w:r w:rsidRPr="00557FC4">
        <w:rPr>
          <w:rStyle w:val="c2"/>
          <w:rFonts w:eastAsia="Calibri"/>
          <w:sz w:val="28"/>
        </w:rPr>
        <w:t>Познакомить детей с новыми музыкальными произведениями.</w:t>
      </w:r>
      <w:r w:rsidRPr="00557FC4">
        <w:rPr>
          <w:rStyle w:val="c2"/>
          <w:rFonts w:eastAsia="Calibri"/>
          <w:b/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Разучиваем произведения.</w:t>
      </w:r>
      <w:r w:rsidRPr="00557FC4">
        <w:rPr>
          <w:rStyle w:val="c2"/>
          <w:rFonts w:eastAsia="Calibri"/>
          <w:b/>
          <w:sz w:val="28"/>
        </w:rPr>
        <w:t xml:space="preserve"> </w:t>
      </w:r>
      <w:r w:rsidRPr="00557FC4">
        <w:rPr>
          <w:rStyle w:val="c2"/>
          <w:sz w:val="28"/>
        </w:rPr>
        <w:t>Учить детей своеврем</w:t>
      </w:r>
      <w:r w:rsidR="007052E9">
        <w:rPr>
          <w:rStyle w:val="c2"/>
          <w:sz w:val="28"/>
        </w:rPr>
        <w:t xml:space="preserve">енно  вступать  и  заканчивать </w:t>
      </w:r>
      <w:r w:rsidRPr="00557FC4">
        <w:rPr>
          <w:rStyle w:val="c2"/>
          <w:sz w:val="28"/>
        </w:rPr>
        <w:t>свою  партию, соблюдать  темп и  динамик</w:t>
      </w:r>
      <w:r w:rsidR="007052E9">
        <w:rPr>
          <w:rStyle w:val="c2"/>
          <w:sz w:val="28"/>
        </w:rPr>
        <w:t xml:space="preserve">у. Слышать  смену  музыкальных </w:t>
      </w:r>
      <w:r w:rsidRPr="00557FC4">
        <w:rPr>
          <w:rStyle w:val="c2"/>
          <w:sz w:val="28"/>
        </w:rPr>
        <w:t>фраз,  предложений, частей.</w:t>
      </w:r>
    </w:p>
    <w:p w:rsidR="00820F4C" w:rsidRPr="00557FC4" w:rsidRDefault="00820F4C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Fonts w:eastAsia="Calibri"/>
          <w:b/>
          <w:sz w:val="28"/>
        </w:rPr>
        <w:t>Форма контроля.</w:t>
      </w:r>
      <w:r w:rsidRPr="00557FC4">
        <w:rPr>
          <w:rFonts w:eastAsia="Calibri"/>
          <w:sz w:val="28"/>
        </w:rPr>
        <w:t xml:space="preserve"> Индивидуальная игра и ансамблевая игра на музыкальных инструментах. </w:t>
      </w:r>
      <w:r w:rsidRPr="00557FC4">
        <w:rPr>
          <w:rStyle w:val="c2"/>
          <w:rFonts w:eastAsia="Calibri"/>
          <w:sz w:val="28"/>
        </w:rPr>
        <w:t xml:space="preserve">«Веснянка» </w:t>
      </w:r>
      <w:proofErr w:type="spellStart"/>
      <w:r w:rsidRPr="00557FC4">
        <w:rPr>
          <w:rStyle w:val="c2"/>
          <w:rFonts w:eastAsia="Calibri"/>
          <w:sz w:val="28"/>
        </w:rPr>
        <w:t>укр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ар.песня</w:t>
      </w:r>
      <w:proofErr w:type="spellEnd"/>
      <w:r w:rsidRPr="00557FC4">
        <w:rPr>
          <w:sz w:val="28"/>
        </w:rPr>
        <w:t xml:space="preserve">. </w:t>
      </w:r>
      <w:r w:rsidRPr="00557FC4">
        <w:rPr>
          <w:rStyle w:val="c2"/>
          <w:rFonts w:eastAsia="Calibri"/>
          <w:sz w:val="28"/>
        </w:rPr>
        <w:t xml:space="preserve">«Как  у  наших  у  ворот» </w:t>
      </w:r>
      <w:proofErr w:type="spellStart"/>
      <w:r w:rsidRPr="00557FC4">
        <w:rPr>
          <w:rStyle w:val="c2"/>
          <w:rFonts w:eastAsia="Calibri"/>
          <w:sz w:val="28"/>
        </w:rPr>
        <w:t>рус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</w:t>
      </w:r>
      <w:proofErr w:type="spellEnd"/>
      <w:r w:rsidRPr="00557FC4">
        <w:rPr>
          <w:rStyle w:val="c2"/>
          <w:rFonts w:eastAsia="Calibri"/>
          <w:sz w:val="28"/>
        </w:rPr>
        <w:t>. песня</w:t>
      </w:r>
      <w:r w:rsidRPr="00557FC4">
        <w:rPr>
          <w:sz w:val="28"/>
        </w:rPr>
        <w:t xml:space="preserve">. </w:t>
      </w:r>
      <w:r w:rsidRPr="00557FC4">
        <w:rPr>
          <w:rStyle w:val="c2"/>
          <w:rFonts w:eastAsia="Calibri"/>
          <w:sz w:val="28"/>
        </w:rPr>
        <w:t>«Часы» Е.Давыдова</w:t>
      </w:r>
      <w:r w:rsidRPr="00557FC4">
        <w:rPr>
          <w:sz w:val="28"/>
        </w:rPr>
        <w:t xml:space="preserve">. </w:t>
      </w:r>
      <w:r w:rsidRPr="00557FC4">
        <w:rPr>
          <w:rStyle w:val="c2"/>
          <w:rFonts w:eastAsia="Calibri"/>
          <w:sz w:val="28"/>
        </w:rPr>
        <w:t xml:space="preserve">«Как  под  горкой» </w:t>
      </w:r>
      <w:proofErr w:type="spellStart"/>
      <w:r w:rsidRPr="00557FC4">
        <w:rPr>
          <w:rStyle w:val="c2"/>
          <w:rFonts w:eastAsia="Calibri"/>
          <w:sz w:val="28"/>
        </w:rPr>
        <w:t>рус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ар.песня</w:t>
      </w:r>
      <w:proofErr w:type="spellEnd"/>
      <w:r w:rsidRPr="00557FC4">
        <w:rPr>
          <w:rStyle w:val="c2"/>
          <w:rFonts w:eastAsia="Calibri"/>
          <w:sz w:val="28"/>
        </w:rPr>
        <w:t xml:space="preserve">. </w:t>
      </w:r>
    </w:p>
    <w:p w:rsidR="00820F4C" w:rsidRPr="00557FC4" w:rsidRDefault="00820F4C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4.5. «</w:t>
      </w:r>
      <w:proofErr w:type="spellStart"/>
      <w:r w:rsidRPr="00557FC4">
        <w:rPr>
          <w:rStyle w:val="c2"/>
          <w:rFonts w:eastAsia="Calibri"/>
          <w:b/>
          <w:sz w:val="28"/>
        </w:rPr>
        <w:t>Трик</w:t>
      </w:r>
      <w:proofErr w:type="spellEnd"/>
      <w:r w:rsidRPr="00557FC4">
        <w:rPr>
          <w:rStyle w:val="c2"/>
          <w:rFonts w:eastAsia="Calibri"/>
          <w:b/>
          <w:sz w:val="28"/>
        </w:rPr>
        <w:t xml:space="preserve"> </w:t>
      </w:r>
      <w:proofErr w:type="gramStart"/>
      <w:r w:rsidRPr="00557FC4">
        <w:rPr>
          <w:rStyle w:val="c2"/>
          <w:rFonts w:eastAsia="Calibri"/>
          <w:b/>
          <w:sz w:val="28"/>
        </w:rPr>
        <w:t>–</w:t>
      </w:r>
      <w:r w:rsidR="000527B2" w:rsidRPr="00557FC4">
        <w:rPr>
          <w:rStyle w:val="c2"/>
          <w:rFonts w:eastAsia="Calibri"/>
          <w:b/>
          <w:sz w:val="28"/>
        </w:rPr>
        <w:t>Т</w:t>
      </w:r>
      <w:proofErr w:type="gramEnd"/>
      <w:r w:rsidRPr="00557FC4">
        <w:rPr>
          <w:rStyle w:val="c2"/>
          <w:rFonts w:eastAsia="Calibri"/>
          <w:b/>
          <w:sz w:val="28"/>
        </w:rPr>
        <w:t>рак»</w:t>
      </w:r>
      <w:r w:rsidR="000527B2" w:rsidRPr="00557FC4">
        <w:rPr>
          <w:rStyle w:val="c2"/>
          <w:rFonts w:eastAsia="Calibri"/>
          <w:b/>
          <w:sz w:val="28"/>
        </w:rPr>
        <w:t>.</w:t>
      </w:r>
    </w:p>
    <w:p w:rsidR="000527B2" w:rsidRPr="00557FC4" w:rsidRDefault="000527B2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Теория: </w:t>
      </w:r>
    </w:p>
    <w:p w:rsidR="000527B2" w:rsidRPr="00557FC4" w:rsidRDefault="000527B2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Практика: </w:t>
      </w:r>
      <w:r w:rsidRPr="00557FC4">
        <w:rPr>
          <w:rStyle w:val="c2"/>
          <w:rFonts w:eastAsia="Calibri"/>
          <w:sz w:val="28"/>
        </w:rPr>
        <w:t>Продолжаем  играть  в  ансамбле  </w:t>
      </w:r>
      <w:r w:rsidR="007052E9">
        <w:rPr>
          <w:rStyle w:val="c2"/>
          <w:rFonts w:eastAsia="Calibri"/>
          <w:sz w:val="28"/>
        </w:rPr>
        <w:t xml:space="preserve">простые  песенки  и  попевки в </w:t>
      </w:r>
      <w:r w:rsidRPr="00557FC4">
        <w:rPr>
          <w:rStyle w:val="c2"/>
          <w:rFonts w:eastAsia="Calibri"/>
          <w:sz w:val="28"/>
        </w:rPr>
        <w:t>размере  2/4, соблюдая общий  темп, динамику  и  настроение.</w:t>
      </w:r>
      <w:r w:rsidRPr="00557FC4">
        <w:rPr>
          <w:sz w:val="28"/>
        </w:rPr>
        <w:t xml:space="preserve"> </w:t>
      </w:r>
      <w:r w:rsidR="007052E9">
        <w:rPr>
          <w:rStyle w:val="c2"/>
          <w:rFonts w:eastAsia="Calibri"/>
          <w:sz w:val="28"/>
        </w:rPr>
        <w:t xml:space="preserve">Индивидуально </w:t>
      </w:r>
      <w:r w:rsidRPr="00557FC4">
        <w:rPr>
          <w:rStyle w:val="c2"/>
          <w:rFonts w:eastAsia="Calibri"/>
          <w:sz w:val="28"/>
        </w:rPr>
        <w:t>разучиваем  партии. Играем  произведение  3-х  частной  формы.</w:t>
      </w:r>
    </w:p>
    <w:p w:rsidR="000527B2" w:rsidRPr="00557FC4" w:rsidRDefault="000527B2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Индивидуальная и ансамблевая игра на музыкальных инструментах. «Полька» М.Глинки</w:t>
      </w:r>
      <w:r w:rsidRPr="00557FC4">
        <w:rPr>
          <w:sz w:val="28"/>
        </w:rPr>
        <w:t xml:space="preserve">, </w:t>
      </w:r>
      <w:r w:rsidRPr="00557FC4">
        <w:rPr>
          <w:rStyle w:val="c2"/>
          <w:rFonts w:eastAsia="Calibri"/>
          <w:sz w:val="28"/>
        </w:rPr>
        <w:t>«Две  лошадки»  Лещинской,</w:t>
      </w:r>
      <w:r w:rsidRPr="00557FC4">
        <w:rPr>
          <w:sz w:val="28"/>
        </w:rPr>
        <w:t xml:space="preserve"> </w:t>
      </w:r>
      <w:r w:rsidR="007052E9">
        <w:rPr>
          <w:rStyle w:val="c2"/>
          <w:rFonts w:eastAsia="Calibri"/>
          <w:sz w:val="28"/>
        </w:rPr>
        <w:t>Полька</w:t>
      </w:r>
      <w:r w:rsidRPr="00557FC4">
        <w:rPr>
          <w:rStyle w:val="c2"/>
          <w:rFonts w:eastAsia="Calibri"/>
          <w:sz w:val="28"/>
        </w:rPr>
        <w:t> «</w:t>
      </w:r>
      <w:proofErr w:type="spellStart"/>
      <w:r w:rsidRPr="00557FC4">
        <w:rPr>
          <w:rStyle w:val="c2"/>
          <w:rFonts w:eastAsia="Calibri"/>
          <w:sz w:val="28"/>
        </w:rPr>
        <w:t>Трик</w:t>
      </w:r>
      <w:proofErr w:type="spellEnd"/>
      <w:r w:rsidRPr="00557FC4">
        <w:rPr>
          <w:rStyle w:val="c2"/>
          <w:rFonts w:eastAsia="Calibri"/>
          <w:sz w:val="28"/>
        </w:rPr>
        <w:t>-Трак»  И. Штрауса.</w:t>
      </w:r>
    </w:p>
    <w:p w:rsidR="000527B2" w:rsidRPr="00557FC4" w:rsidRDefault="000527B2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4.6. «Играем вместе».</w:t>
      </w:r>
    </w:p>
    <w:p w:rsidR="000527B2" w:rsidRPr="00557FC4" w:rsidRDefault="000527B2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Теория:  </w:t>
      </w:r>
      <w:r w:rsidRPr="00557FC4">
        <w:rPr>
          <w:rStyle w:val="c2"/>
          <w:rFonts w:eastAsia="Calibri"/>
          <w:sz w:val="28"/>
        </w:rPr>
        <w:t>Напомнить  детям правило игры в ансамбле.</w:t>
      </w:r>
      <w:r w:rsidRPr="00557FC4">
        <w:rPr>
          <w:rStyle w:val="c2"/>
          <w:rFonts w:eastAsia="Calibri"/>
          <w:b/>
          <w:sz w:val="28"/>
        </w:rPr>
        <w:t xml:space="preserve"> </w:t>
      </w:r>
    </w:p>
    <w:p w:rsidR="000527B2" w:rsidRPr="00557FC4" w:rsidRDefault="000527B2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b/>
          <w:sz w:val="28"/>
        </w:rPr>
        <w:lastRenderedPageBreak/>
        <w:t xml:space="preserve">Практика: </w:t>
      </w:r>
      <w:r w:rsidRPr="00557FC4">
        <w:rPr>
          <w:rStyle w:val="c2"/>
          <w:rFonts w:eastAsia="Calibri"/>
          <w:sz w:val="28"/>
        </w:rPr>
        <w:t>Играть  в  шумовом  оркестре. Вм</w:t>
      </w:r>
      <w:r w:rsidR="007052E9">
        <w:rPr>
          <w:rStyle w:val="c2"/>
          <w:rFonts w:eastAsia="Calibri"/>
          <w:sz w:val="28"/>
        </w:rPr>
        <w:t xml:space="preserve">есте  вступать  и  заканчивать </w:t>
      </w:r>
      <w:r w:rsidRPr="00557FC4">
        <w:rPr>
          <w:rStyle w:val="c2"/>
          <w:rFonts w:eastAsia="Calibri"/>
          <w:sz w:val="28"/>
        </w:rPr>
        <w:t>произведение. Сохранять  общий  темп,  характер  произведения.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Отрабатывать  в игре трёхдольный размер, с акцентом на сильную первую долю. </w:t>
      </w:r>
    </w:p>
    <w:p w:rsidR="000527B2" w:rsidRPr="007052E9" w:rsidRDefault="000527B2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Играть  оркестровые партии  индивидуально,</w:t>
      </w:r>
      <w:r w:rsidR="007052E9">
        <w:rPr>
          <w:rStyle w:val="c2"/>
          <w:rFonts w:eastAsia="Calibri"/>
          <w:sz w:val="28"/>
        </w:rPr>
        <w:t xml:space="preserve"> небольшими </w:t>
      </w:r>
      <w:r w:rsidRPr="00557FC4">
        <w:rPr>
          <w:rStyle w:val="c2"/>
          <w:rFonts w:eastAsia="Calibri"/>
          <w:sz w:val="28"/>
        </w:rPr>
        <w:t>группами,  оркестром.</w:t>
      </w:r>
      <w:r w:rsidRPr="00557FC4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«Барыня» </w:t>
      </w:r>
      <w:proofErr w:type="spellStart"/>
      <w:r w:rsidRPr="00557FC4">
        <w:rPr>
          <w:rStyle w:val="c2"/>
          <w:rFonts w:eastAsia="Calibri"/>
          <w:sz w:val="28"/>
        </w:rPr>
        <w:t>рус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ар.мелодия</w:t>
      </w:r>
      <w:proofErr w:type="spellEnd"/>
      <w:r w:rsidRPr="00557FC4">
        <w:rPr>
          <w:rStyle w:val="c2"/>
          <w:rFonts w:eastAsia="Calibri"/>
          <w:sz w:val="28"/>
        </w:rPr>
        <w:t xml:space="preserve">  (фонограмма)</w:t>
      </w:r>
      <w:r w:rsidRPr="00557FC4">
        <w:rPr>
          <w:sz w:val="28"/>
        </w:rPr>
        <w:t>,</w:t>
      </w:r>
      <w:r w:rsidRPr="00557FC4">
        <w:rPr>
          <w:rStyle w:val="c2"/>
          <w:rFonts w:eastAsia="Calibri"/>
          <w:sz w:val="28"/>
        </w:rPr>
        <w:t xml:space="preserve">«Аннушка» </w:t>
      </w:r>
      <w:proofErr w:type="spellStart"/>
      <w:r w:rsidRPr="00557FC4">
        <w:rPr>
          <w:rStyle w:val="c2"/>
          <w:rFonts w:eastAsia="Calibri"/>
          <w:sz w:val="28"/>
        </w:rPr>
        <w:t>чеш.нар.мелодия</w:t>
      </w:r>
      <w:proofErr w:type="spellEnd"/>
      <w:r w:rsidRPr="00557FC4">
        <w:rPr>
          <w:rStyle w:val="c2"/>
          <w:rFonts w:eastAsia="Calibri"/>
          <w:sz w:val="28"/>
        </w:rPr>
        <w:t>.,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«Венгерский  танец»  Брамса.</w:t>
      </w:r>
    </w:p>
    <w:p w:rsidR="000527B2" w:rsidRPr="00557FC4" w:rsidRDefault="000527B2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4.7. «Барыня».</w:t>
      </w:r>
    </w:p>
    <w:p w:rsidR="000527B2" w:rsidRPr="00557FC4" w:rsidRDefault="000527B2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</w:p>
    <w:p w:rsidR="000527B2" w:rsidRPr="00557FC4" w:rsidRDefault="000527B2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Практика: </w:t>
      </w:r>
      <w:r w:rsidRPr="00557FC4">
        <w:rPr>
          <w:rStyle w:val="c2"/>
          <w:rFonts w:eastAsia="Calibri"/>
          <w:sz w:val="28"/>
        </w:rPr>
        <w:t>Продолжаем играть в шумовом оркестре, разучиваем музыкальные произведения</w:t>
      </w:r>
      <w:r w:rsidR="00076780" w:rsidRPr="00557FC4">
        <w:rPr>
          <w:rStyle w:val="c2"/>
          <w:rFonts w:eastAsia="Calibri"/>
          <w:sz w:val="28"/>
        </w:rPr>
        <w:t xml:space="preserve">, соблюдая правила игры, соблюдая общий темп и характер произведения. </w:t>
      </w:r>
    </w:p>
    <w:p w:rsidR="00076780" w:rsidRPr="007052E9" w:rsidRDefault="00076780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Играть  оркестровые пар</w:t>
      </w:r>
      <w:r w:rsidR="007052E9">
        <w:rPr>
          <w:rStyle w:val="c2"/>
          <w:rFonts w:eastAsia="Calibri"/>
          <w:sz w:val="28"/>
        </w:rPr>
        <w:t xml:space="preserve">тии  индивидуально, небольшими </w:t>
      </w:r>
      <w:r w:rsidRPr="00557FC4">
        <w:rPr>
          <w:rStyle w:val="c2"/>
          <w:rFonts w:eastAsia="Calibri"/>
          <w:sz w:val="28"/>
        </w:rPr>
        <w:t>группами,  оркестром.</w:t>
      </w:r>
      <w:r w:rsidRPr="00557FC4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«Барыня» </w:t>
      </w:r>
      <w:proofErr w:type="spellStart"/>
      <w:r w:rsidRPr="00557FC4">
        <w:rPr>
          <w:rStyle w:val="c2"/>
          <w:rFonts w:eastAsia="Calibri"/>
          <w:sz w:val="28"/>
        </w:rPr>
        <w:t>рус</w:t>
      </w:r>
      <w:proofErr w:type="gramStart"/>
      <w:r w:rsidRPr="00557FC4">
        <w:rPr>
          <w:rStyle w:val="c2"/>
          <w:rFonts w:eastAsia="Calibri"/>
          <w:sz w:val="28"/>
        </w:rPr>
        <w:t>.н</w:t>
      </w:r>
      <w:proofErr w:type="gramEnd"/>
      <w:r w:rsidRPr="00557FC4">
        <w:rPr>
          <w:rStyle w:val="c2"/>
          <w:rFonts w:eastAsia="Calibri"/>
          <w:sz w:val="28"/>
        </w:rPr>
        <w:t>ар.мелодия</w:t>
      </w:r>
      <w:proofErr w:type="spellEnd"/>
      <w:r w:rsidRPr="00557FC4">
        <w:rPr>
          <w:rStyle w:val="c2"/>
          <w:rFonts w:eastAsia="Calibri"/>
          <w:sz w:val="28"/>
        </w:rPr>
        <w:t xml:space="preserve">  (фонограмма)</w:t>
      </w:r>
      <w:r w:rsidRPr="00557FC4">
        <w:rPr>
          <w:sz w:val="28"/>
        </w:rPr>
        <w:t>,</w:t>
      </w:r>
      <w:r w:rsidRPr="00557FC4">
        <w:rPr>
          <w:rStyle w:val="c2"/>
          <w:rFonts w:eastAsia="Calibri"/>
          <w:sz w:val="28"/>
        </w:rPr>
        <w:t xml:space="preserve">«Аннушка» </w:t>
      </w:r>
      <w:proofErr w:type="spellStart"/>
      <w:r w:rsidRPr="00557FC4">
        <w:rPr>
          <w:rStyle w:val="c2"/>
          <w:rFonts w:eastAsia="Calibri"/>
          <w:sz w:val="28"/>
        </w:rPr>
        <w:t>чеш.нар.мелодия</w:t>
      </w:r>
      <w:proofErr w:type="spellEnd"/>
      <w:r w:rsidRPr="00557FC4">
        <w:rPr>
          <w:rStyle w:val="c2"/>
          <w:rFonts w:eastAsia="Calibri"/>
          <w:sz w:val="28"/>
        </w:rPr>
        <w:t>.,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«Венгерский  танец»  Брамса.</w:t>
      </w:r>
    </w:p>
    <w:p w:rsidR="00076780" w:rsidRPr="00557FC4" w:rsidRDefault="00076780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4.8. «Веселая дудочка».</w:t>
      </w:r>
    </w:p>
    <w:p w:rsidR="00076780" w:rsidRPr="00557FC4" w:rsidRDefault="00076780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Теория: </w:t>
      </w:r>
    </w:p>
    <w:p w:rsidR="004D7D6E" w:rsidRPr="00557FC4" w:rsidRDefault="00076780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rStyle w:val="c2"/>
          <w:rFonts w:eastAsia="Calibri"/>
          <w:sz w:val="28"/>
        </w:rPr>
        <w:t xml:space="preserve"> Играть индивидуально, в  ансамбле  простые  песенки  и  попевки. Играть  всем  оркестром, соблюдая  темп, динамику, характер  произведения.</w:t>
      </w:r>
      <w:r w:rsidR="004D7D6E" w:rsidRPr="00557FC4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r w:rsidR="004D7D6E" w:rsidRPr="00557FC4">
        <w:rPr>
          <w:rStyle w:val="c2"/>
          <w:rFonts w:eastAsia="Calibri"/>
          <w:sz w:val="28"/>
        </w:rPr>
        <w:t>«Бодрость»,</w:t>
      </w:r>
      <w:r w:rsidR="00F2088B" w:rsidRPr="00557FC4">
        <w:rPr>
          <w:sz w:val="28"/>
        </w:rPr>
        <w:t xml:space="preserve"> </w:t>
      </w:r>
      <w:r w:rsidR="004D7D6E" w:rsidRPr="00557FC4">
        <w:rPr>
          <w:rStyle w:val="c2"/>
          <w:rFonts w:eastAsia="Calibri"/>
          <w:sz w:val="28"/>
        </w:rPr>
        <w:t xml:space="preserve">песня «Шёл  по  лесу  музыкант»  </w:t>
      </w:r>
      <w:proofErr w:type="spellStart"/>
      <w:r w:rsidR="004D7D6E" w:rsidRPr="00557FC4">
        <w:rPr>
          <w:rStyle w:val="c2"/>
          <w:rFonts w:eastAsia="Calibri"/>
          <w:sz w:val="28"/>
        </w:rPr>
        <w:t>С.Суэтова</w:t>
      </w:r>
      <w:proofErr w:type="spellEnd"/>
      <w:proofErr w:type="gramStart"/>
      <w:r w:rsidR="004D7D6E" w:rsidRPr="00557FC4">
        <w:rPr>
          <w:sz w:val="28"/>
        </w:rPr>
        <w:t xml:space="preserve"> ,</w:t>
      </w:r>
      <w:proofErr w:type="gramEnd"/>
      <w:r w:rsidR="004D7D6E" w:rsidRPr="00557FC4">
        <w:rPr>
          <w:sz w:val="28"/>
        </w:rPr>
        <w:t xml:space="preserve"> </w:t>
      </w:r>
      <w:r w:rsidR="004D7D6E" w:rsidRPr="00557FC4">
        <w:rPr>
          <w:rStyle w:val="c2"/>
          <w:rFonts w:eastAsia="Calibri"/>
          <w:sz w:val="28"/>
        </w:rPr>
        <w:t xml:space="preserve">«Весёлая  дудочка» </w:t>
      </w:r>
      <w:proofErr w:type="spellStart"/>
      <w:r w:rsidR="004D7D6E" w:rsidRPr="00557FC4">
        <w:rPr>
          <w:rStyle w:val="c2"/>
          <w:rFonts w:eastAsia="Calibri"/>
          <w:sz w:val="28"/>
        </w:rPr>
        <w:t>М.Красева</w:t>
      </w:r>
      <w:proofErr w:type="spellEnd"/>
      <w:r w:rsidR="004D7D6E" w:rsidRPr="00557FC4">
        <w:rPr>
          <w:rStyle w:val="c2"/>
          <w:rFonts w:eastAsia="Calibri"/>
          <w:sz w:val="28"/>
        </w:rPr>
        <w:t>,</w:t>
      </w:r>
      <w:r w:rsidR="004D7D6E" w:rsidRPr="00557FC4">
        <w:rPr>
          <w:sz w:val="28"/>
        </w:rPr>
        <w:t xml:space="preserve"> </w:t>
      </w:r>
      <w:r w:rsidR="004D7D6E" w:rsidRPr="00557FC4">
        <w:rPr>
          <w:rStyle w:val="c2"/>
          <w:rFonts w:eastAsia="Calibri"/>
          <w:sz w:val="28"/>
        </w:rPr>
        <w:t>«Микки  Маус»  </w:t>
      </w:r>
      <w:proofErr w:type="spellStart"/>
      <w:r w:rsidR="004D7D6E" w:rsidRPr="00557FC4">
        <w:rPr>
          <w:rStyle w:val="c2"/>
          <w:rFonts w:eastAsia="Calibri"/>
          <w:sz w:val="28"/>
        </w:rPr>
        <w:t>М.Шмитца</w:t>
      </w:r>
      <w:proofErr w:type="spellEnd"/>
      <w:r w:rsidR="004D7D6E" w:rsidRPr="00557FC4">
        <w:rPr>
          <w:rStyle w:val="c2"/>
          <w:rFonts w:eastAsia="Calibri"/>
          <w:sz w:val="28"/>
        </w:rPr>
        <w:t>.</w:t>
      </w:r>
    </w:p>
    <w:p w:rsidR="00076780" w:rsidRPr="00557FC4" w:rsidRDefault="00076780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Повторение  и  закрепление  пройденного</w:t>
      </w:r>
      <w:r w:rsidR="004D7D6E" w:rsidRPr="00557FC4">
        <w:rPr>
          <w:rStyle w:val="c2"/>
          <w:rFonts w:eastAsia="Calibri"/>
          <w:sz w:val="28"/>
        </w:rPr>
        <w:t xml:space="preserve"> материала</w:t>
      </w:r>
      <w:r w:rsidRPr="00557FC4">
        <w:rPr>
          <w:rStyle w:val="c2"/>
          <w:rFonts w:eastAsia="Calibri"/>
          <w:sz w:val="28"/>
        </w:rPr>
        <w:t>.</w:t>
      </w:r>
    </w:p>
    <w:p w:rsidR="007052E9" w:rsidRDefault="007052E9" w:rsidP="00557FC4">
      <w:pPr>
        <w:pStyle w:val="c28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</w:p>
    <w:p w:rsidR="004D7D6E" w:rsidRPr="00557FC4" w:rsidRDefault="004D7D6E" w:rsidP="00557FC4">
      <w:pPr>
        <w:pStyle w:val="c28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="Calibri"/>
          <w:b/>
          <w:bCs/>
          <w:color w:val="000000"/>
          <w:sz w:val="28"/>
        </w:rPr>
      </w:pPr>
      <w:r w:rsidRPr="00557FC4">
        <w:rPr>
          <w:rStyle w:val="c2"/>
          <w:rFonts w:eastAsia="Calibri"/>
          <w:b/>
          <w:sz w:val="28"/>
        </w:rPr>
        <w:t>Раздел 5:</w:t>
      </w:r>
      <w:r w:rsidRPr="00557FC4">
        <w:rPr>
          <w:rStyle w:val="c2"/>
          <w:rFonts w:eastAsia="Calibri"/>
          <w:sz w:val="28"/>
        </w:rPr>
        <w:t xml:space="preserve"> </w:t>
      </w:r>
      <w:r w:rsidRPr="00557FC4">
        <w:rPr>
          <w:rStyle w:val="c17"/>
          <w:rFonts w:eastAsia="Calibri"/>
          <w:b/>
          <w:bCs/>
          <w:color w:val="000000"/>
          <w:sz w:val="28"/>
        </w:rPr>
        <w:t>Музыкально-игровое  творчество.</w:t>
      </w:r>
    </w:p>
    <w:p w:rsidR="004D7D6E" w:rsidRPr="00557FC4" w:rsidRDefault="004D7D6E" w:rsidP="00557FC4">
      <w:pPr>
        <w:pStyle w:val="c28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="Calibri"/>
          <w:b/>
          <w:bCs/>
          <w:color w:val="000000"/>
          <w:sz w:val="28"/>
        </w:rPr>
      </w:pPr>
      <w:r w:rsidRPr="00557FC4">
        <w:rPr>
          <w:rStyle w:val="c17"/>
          <w:rFonts w:eastAsia="Calibri"/>
          <w:b/>
          <w:bCs/>
          <w:color w:val="000000"/>
          <w:sz w:val="28"/>
        </w:rPr>
        <w:t>5.1. «Имя друга»</w:t>
      </w:r>
    </w:p>
    <w:p w:rsidR="004D7D6E" w:rsidRPr="00557FC4" w:rsidRDefault="004D7D6E" w:rsidP="007052E9">
      <w:pPr>
        <w:pStyle w:val="c28"/>
        <w:shd w:val="clear" w:color="auto" w:fill="FFFFFF"/>
        <w:spacing w:before="0" w:beforeAutospacing="0" w:after="0" w:afterAutospacing="0"/>
        <w:jc w:val="both"/>
        <w:rPr>
          <w:rStyle w:val="c17"/>
          <w:rFonts w:eastAsia="Calibri"/>
          <w:b/>
          <w:bCs/>
          <w:color w:val="000000"/>
          <w:sz w:val="28"/>
        </w:rPr>
      </w:pPr>
      <w:r w:rsidRPr="00557FC4">
        <w:rPr>
          <w:rStyle w:val="c17"/>
          <w:rFonts w:eastAsia="Calibri"/>
          <w:b/>
          <w:bCs/>
          <w:color w:val="000000"/>
          <w:sz w:val="28"/>
        </w:rPr>
        <w:t>Теория:</w:t>
      </w:r>
    </w:p>
    <w:p w:rsidR="004D7D6E" w:rsidRPr="00557FC4" w:rsidRDefault="004D7D6E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17"/>
          <w:rFonts w:eastAsia="Calibri"/>
          <w:b/>
          <w:bCs/>
          <w:color w:val="000000"/>
          <w:sz w:val="28"/>
        </w:rPr>
        <w:t xml:space="preserve">Практика: </w:t>
      </w:r>
      <w:r w:rsidRPr="00557FC4">
        <w:rPr>
          <w:rStyle w:val="c2"/>
          <w:rFonts w:eastAsia="Calibri"/>
          <w:sz w:val="28"/>
        </w:rPr>
        <w:t>Пропевать  своё  имя, имя  друга.  </w:t>
      </w:r>
    </w:p>
    <w:p w:rsidR="004D7D6E" w:rsidRPr="00557FC4" w:rsidRDefault="004D7D6E" w:rsidP="007052E9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rFonts w:eastAsia="Calibri"/>
          <w:sz w:val="28"/>
        </w:rPr>
        <w:t>Передавать  на любом  музыкальном  инструменте  рит</w:t>
      </w:r>
      <w:r w:rsidR="007052E9">
        <w:rPr>
          <w:rStyle w:val="c2"/>
          <w:rFonts w:eastAsia="Calibri"/>
          <w:sz w:val="28"/>
        </w:rPr>
        <w:t xml:space="preserve">мический  рисунок своего </w:t>
      </w:r>
      <w:r w:rsidRPr="00557FC4">
        <w:rPr>
          <w:rStyle w:val="c2"/>
          <w:rFonts w:eastAsia="Calibri"/>
          <w:sz w:val="28"/>
        </w:rPr>
        <w:t>имени, имени  друга.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Передавать  хлопками, п</w:t>
      </w:r>
      <w:r w:rsidR="007052E9">
        <w:rPr>
          <w:rStyle w:val="c2"/>
          <w:rFonts w:eastAsia="Calibri"/>
          <w:sz w:val="28"/>
        </w:rPr>
        <w:t xml:space="preserve">остукиванием, игрой  на  одном </w:t>
      </w:r>
      <w:r w:rsidRPr="00557FC4">
        <w:rPr>
          <w:rStyle w:val="c2"/>
          <w:rFonts w:eastAsia="Calibri"/>
          <w:sz w:val="28"/>
        </w:rPr>
        <w:t>звуке ритм  слов, имен, фраз.</w:t>
      </w:r>
    </w:p>
    <w:p w:rsidR="004D7D6E" w:rsidRPr="00557FC4" w:rsidRDefault="004D7D6E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Выполнять  импровизации  на  </w:t>
      </w:r>
      <w:proofErr w:type="spellStart"/>
      <w:r w:rsidRPr="00557FC4">
        <w:rPr>
          <w:rStyle w:val="c2"/>
          <w:rFonts w:eastAsia="Calibri"/>
          <w:sz w:val="28"/>
        </w:rPr>
        <w:t>пандейре</w:t>
      </w:r>
      <w:proofErr w:type="spellEnd"/>
      <w:r w:rsidRPr="00557FC4">
        <w:rPr>
          <w:rStyle w:val="c2"/>
          <w:rFonts w:eastAsia="Calibri"/>
          <w:sz w:val="28"/>
        </w:rPr>
        <w:t>, бубне, барабане. Полька М.Глинка.</w:t>
      </w:r>
    </w:p>
    <w:p w:rsidR="004D7D6E" w:rsidRPr="00557FC4" w:rsidRDefault="004D7D6E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5.2. «Имя друга».</w:t>
      </w:r>
    </w:p>
    <w:p w:rsidR="004D7D6E" w:rsidRPr="00557FC4" w:rsidRDefault="004D7D6E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</w:p>
    <w:p w:rsidR="004D7D6E" w:rsidRPr="00557FC4" w:rsidRDefault="004D7D6E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Практика: </w:t>
      </w:r>
      <w:r w:rsidRPr="00557FC4">
        <w:rPr>
          <w:rStyle w:val="c2"/>
          <w:rFonts w:eastAsia="Calibri"/>
          <w:sz w:val="28"/>
        </w:rPr>
        <w:t>Продолжаем пропевать имя друга, приветствуем его, передавая на музыкальном инструменте ритмический рисунок.</w:t>
      </w:r>
    </w:p>
    <w:p w:rsidR="004D7D6E" w:rsidRPr="00557FC4" w:rsidRDefault="004D7D6E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Выполнять  импровизации  на  </w:t>
      </w:r>
      <w:proofErr w:type="spellStart"/>
      <w:r w:rsidRPr="00557FC4">
        <w:rPr>
          <w:rStyle w:val="c2"/>
          <w:rFonts w:eastAsia="Calibri"/>
          <w:sz w:val="28"/>
        </w:rPr>
        <w:t>пандейре</w:t>
      </w:r>
      <w:proofErr w:type="spellEnd"/>
      <w:r w:rsidRPr="00557FC4">
        <w:rPr>
          <w:rStyle w:val="c2"/>
          <w:rFonts w:eastAsia="Calibri"/>
          <w:sz w:val="28"/>
        </w:rPr>
        <w:t>, бубне, барабане. Полька М.Глинка.</w:t>
      </w:r>
    </w:p>
    <w:p w:rsidR="004D7D6E" w:rsidRPr="00557FC4" w:rsidRDefault="004D7D6E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5.3. «Дождик».</w:t>
      </w:r>
    </w:p>
    <w:p w:rsidR="004D7D6E" w:rsidRPr="00557FC4" w:rsidRDefault="004D7D6E" w:rsidP="007052E9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Теория: </w:t>
      </w:r>
    </w:p>
    <w:p w:rsidR="002F77AF" w:rsidRPr="007052E9" w:rsidRDefault="004D7D6E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 xml:space="preserve">Практика: </w:t>
      </w:r>
      <w:r w:rsidR="002F77AF" w:rsidRPr="00557FC4">
        <w:rPr>
          <w:rStyle w:val="c2"/>
          <w:rFonts w:eastAsia="Calibri"/>
          <w:sz w:val="28"/>
        </w:rPr>
        <w:t>Исполнять  импровизацию  «Дождик  накрапывает», «Дождик  моросит»,  «Ливень» на  металлофоне.</w:t>
      </w:r>
      <w:r w:rsidR="007052E9">
        <w:rPr>
          <w:sz w:val="28"/>
        </w:rPr>
        <w:t xml:space="preserve"> </w:t>
      </w:r>
      <w:proofErr w:type="spellStart"/>
      <w:r w:rsidR="002F77AF" w:rsidRPr="00557FC4">
        <w:rPr>
          <w:rStyle w:val="c2"/>
          <w:rFonts w:eastAsia="Calibri"/>
          <w:sz w:val="28"/>
        </w:rPr>
        <w:t>Звукоподражать</w:t>
      </w:r>
      <w:proofErr w:type="spellEnd"/>
      <w:r w:rsidR="002F77AF" w:rsidRPr="00557FC4">
        <w:rPr>
          <w:rStyle w:val="c2"/>
          <w:rFonts w:eastAsia="Calibri"/>
          <w:sz w:val="28"/>
        </w:rPr>
        <w:t xml:space="preserve">  голосам  животных  и  птиц. </w:t>
      </w:r>
    </w:p>
    <w:p w:rsidR="002F77AF" w:rsidRPr="00557FC4" w:rsidRDefault="002F77AF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</w:t>
      </w:r>
      <w:r w:rsidRPr="00557FC4">
        <w:rPr>
          <w:rStyle w:val="c2"/>
          <w:sz w:val="28"/>
        </w:rPr>
        <w:t>Импровизации  на  деревянных  палочках, ложках, металлофоне, маракасах.</w:t>
      </w:r>
    </w:p>
    <w:p w:rsidR="002F77AF" w:rsidRPr="00557FC4" w:rsidRDefault="002F77AF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lastRenderedPageBreak/>
        <w:t>5.4. «Играю сам».</w:t>
      </w:r>
    </w:p>
    <w:p w:rsidR="002F77AF" w:rsidRPr="00557FC4" w:rsidRDefault="002F77AF" w:rsidP="007052E9">
      <w:pPr>
        <w:pStyle w:val="c6"/>
        <w:spacing w:before="0" w:beforeAutospacing="0" w:after="0" w:afterAutospacing="0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Теория:</w:t>
      </w:r>
    </w:p>
    <w:p w:rsidR="002F77AF" w:rsidRPr="007052E9" w:rsidRDefault="002F77AF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b/>
          <w:sz w:val="28"/>
        </w:rPr>
        <w:t>Практика:</w:t>
      </w:r>
      <w:r w:rsidRPr="00557FC4">
        <w:rPr>
          <w:rStyle w:val="c2"/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 xml:space="preserve">Развивать  умение  придумывать </w:t>
      </w:r>
      <w:r w:rsidR="007052E9">
        <w:rPr>
          <w:rStyle w:val="c2"/>
          <w:rFonts w:eastAsia="Calibri"/>
          <w:sz w:val="28"/>
        </w:rPr>
        <w:t xml:space="preserve"> свой  ритмический  рисунок  и </w:t>
      </w:r>
      <w:r w:rsidRPr="00557FC4">
        <w:rPr>
          <w:rStyle w:val="c2"/>
          <w:rFonts w:eastAsia="Calibri"/>
          <w:sz w:val="28"/>
        </w:rPr>
        <w:t>подыгрывать  музыкальному  сопровождению.</w:t>
      </w:r>
      <w:r w:rsidR="007052E9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На  музыкальных  инструментах  пытаться  изобразить  движения  различных  животных  (ходит  медведь, прыгает  зайчик, поёт  птичка  и  т.д.)</w:t>
      </w:r>
    </w:p>
    <w:p w:rsidR="002F77AF" w:rsidRPr="00557FC4" w:rsidRDefault="002F77AF" w:rsidP="007052E9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</w:t>
      </w:r>
      <w:r w:rsidRPr="00557FC4">
        <w:rPr>
          <w:rStyle w:val="c2"/>
          <w:sz w:val="28"/>
        </w:rPr>
        <w:t>Импровизировать  на  кастаньетах, треугольнике, трещотке, тарелках.</w:t>
      </w:r>
    </w:p>
    <w:p w:rsidR="002F77AF" w:rsidRPr="00557FC4" w:rsidRDefault="002F77AF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5.5. « Играю сам»</w:t>
      </w:r>
    </w:p>
    <w:p w:rsidR="002F77AF" w:rsidRPr="00557FC4" w:rsidRDefault="002F77AF" w:rsidP="004A212E">
      <w:pPr>
        <w:pStyle w:val="c6"/>
        <w:spacing w:before="0" w:beforeAutospacing="0" w:after="0" w:afterAutospacing="0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Теория:</w:t>
      </w:r>
    </w:p>
    <w:p w:rsidR="002F77AF" w:rsidRPr="004A212E" w:rsidRDefault="002F77AF" w:rsidP="004A212E">
      <w:pPr>
        <w:pStyle w:val="c6"/>
        <w:spacing w:before="0" w:beforeAutospacing="0" w:after="0" w:afterAutospacing="0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Практика:</w:t>
      </w:r>
      <w:r w:rsidR="004A212E">
        <w:rPr>
          <w:rStyle w:val="c2"/>
          <w:b/>
          <w:sz w:val="28"/>
        </w:rPr>
        <w:t xml:space="preserve"> </w:t>
      </w:r>
      <w:r w:rsidRPr="00557FC4">
        <w:rPr>
          <w:rStyle w:val="c2"/>
          <w:sz w:val="28"/>
        </w:rPr>
        <w:t>Продолжить развивать умение детей придумывать свой ритмический рисунок. Изображать на музыкальных инструментах движения и голоса различных животных.</w:t>
      </w:r>
    </w:p>
    <w:p w:rsidR="002F77AF" w:rsidRPr="00557FC4" w:rsidRDefault="002F77AF" w:rsidP="004A212E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b/>
          <w:sz w:val="28"/>
        </w:rPr>
        <w:t>Форма контроля:</w:t>
      </w:r>
      <w:r w:rsidRPr="00557FC4">
        <w:rPr>
          <w:rStyle w:val="c2"/>
          <w:sz w:val="28"/>
        </w:rPr>
        <w:t xml:space="preserve"> Импровизировать  на  кастаньетах, треугольнике, трещотке, тарелках.</w:t>
      </w:r>
    </w:p>
    <w:p w:rsidR="002F77AF" w:rsidRPr="00557FC4" w:rsidRDefault="002F77AF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5.6. «Чей голос?»</w:t>
      </w:r>
    </w:p>
    <w:p w:rsidR="006572D9" w:rsidRPr="00557FC4" w:rsidRDefault="002F77AF" w:rsidP="004A212E">
      <w:pPr>
        <w:pStyle w:val="c6"/>
        <w:spacing w:before="0" w:beforeAutospacing="0" w:after="0" w:afterAutospacing="0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Теория:</w:t>
      </w:r>
    </w:p>
    <w:p w:rsidR="006572D9" w:rsidRPr="00557FC4" w:rsidRDefault="002F77AF" w:rsidP="004A212E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b/>
          <w:sz w:val="28"/>
        </w:rPr>
        <w:t>Практика:</w:t>
      </w:r>
      <w:r w:rsidR="006572D9" w:rsidRPr="00557FC4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6572D9" w:rsidRPr="00557FC4">
        <w:rPr>
          <w:rStyle w:val="c2"/>
          <w:rFonts w:eastAsia="Calibri"/>
          <w:sz w:val="28"/>
        </w:rPr>
        <w:t>Прохлопать</w:t>
      </w:r>
      <w:proofErr w:type="gramEnd"/>
      <w:r w:rsidR="006572D9" w:rsidRPr="00557FC4">
        <w:rPr>
          <w:rStyle w:val="c2"/>
          <w:rFonts w:eastAsia="Calibri"/>
          <w:sz w:val="28"/>
        </w:rPr>
        <w:t>,  простучать, сыграть  на  инструменте  ритмический рисунок  слов, имен, фраз, стихов.</w:t>
      </w:r>
      <w:r w:rsidR="006572D9" w:rsidRPr="00557FC4">
        <w:rPr>
          <w:b/>
          <w:sz w:val="28"/>
        </w:rPr>
        <w:t xml:space="preserve"> </w:t>
      </w:r>
      <w:proofErr w:type="spellStart"/>
      <w:r w:rsidR="006572D9" w:rsidRPr="00557FC4">
        <w:rPr>
          <w:rStyle w:val="c2"/>
          <w:rFonts w:eastAsia="Calibri"/>
          <w:sz w:val="28"/>
        </w:rPr>
        <w:t>Звукоподражать</w:t>
      </w:r>
      <w:proofErr w:type="spellEnd"/>
      <w:r w:rsidR="006572D9" w:rsidRPr="00557FC4">
        <w:rPr>
          <w:rStyle w:val="c2"/>
          <w:rFonts w:eastAsia="Calibri"/>
          <w:sz w:val="28"/>
        </w:rPr>
        <w:t xml:space="preserve">  голосам животных  и птиц.</w:t>
      </w:r>
    </w:p>
    <w:p w:rsidR="006572D9" w:rsidRPr="00557FC4" w:rsidRDefault="006572D9" w:rsidP="004A212E">
      <w:pPr>
        <w:pStyle w:val="c6"/>
        <w:spacing w:before="0" w:beforeAutospacing="0" w:after="0" w:afterAutospacing="0"/>
        <w:jc w:val="both"/>
        <w:rPr>
          <w:rStyle w:val="c2"/>
          <w:rFonts w:eastAsia="Calibri"/>
          <w:sz w:val="28"/>
        </w:rPr>
      </w:pPr>
      <w:r w:rsidRPr="00557FC4">
        <w:rPr>
          <w:rStyle w:val="c2"/>
          <w:rFonts w:eastAsia="Calibri"/>
          <w:b/>
          <w:sz w:val="28"/>
        </w:rPr>
        <w:t>Форма контроля:</w:t>
      </w:r>
      <w:r w:rsidRPr="00557FC4">
        <w:rPr>
          <w:rStyle w:val="c2"/>
          <w:rFonts w:eastAsia="Calibri"/>
          <w:sz w:val="28"/>
        </w:rPr>
        <w:t xml:space="preserve"> Игра – «Чей голос?»</w:t>
      </w:r>
    </w:p>
    <w:p w:rsidR="006572D9" w:rsidRPr="00557FC4" w:rsidRDefault="006572D9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5.7. «Игрушки».</w:t>
      </w:r>
    </w:p>
    <w:p w:rsidR="006572D9" w:rsidRPr="00557FC4" w:rsidRDefault="006572D9" w:rsidP="004A212E">
      <w:pPr>
        <w:pStyle w:val="c6"/>
        <w:spacing w:before="0" w:beforeAutospacing="0" w:after="0" w:afterAutospacing="0"/>
        <w:jc w:val="both"/>
        <w:rPr>
          <w:rStyle w:val="c2"/>
          <w:rFonts w:eastAsia="Calibri"/>
          <w:b/>
          <w:sz w:val="28"/>
        </w:rPr>
      </w:pPr>
      <w:r w:rsidRPr="00557FC4">
        <w:rPr>
          <w:rStyle w:val="c2"/>
          <w:rFonts w:eastAsia="Calibri"/>
          <w:b/>
          <w:sz w:val="28"/>
        </w:rPr>
        <w:t>Теория:</w:t>
      </w:r>
    </w:p>
    <w:p w:rsidR="006572D9" w:rsidRPr="00557FC4" w:rsidRDefault="006572D9" w:rsidP="004A212E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Style w:val="c2"/>
          <w:rFonts w:eastAsia="Calibri"/>
          <w:b/>
          <w:sz w:val="28"/>
        </w:rPr>
        <w:t>Практика:</w:t>
      </w:r>
      <w:r w:rsidRPr="00557FC4">
        <w:rPr>
          <w:sz w:val="28"/>
        </w:rPr>
        <w:t xml:space="preserve"> </w:t>
      </w:r>
      <w:r w:rsidRPr="00557FC4">
        <w:rPr>
          <w:rStyle w:val="c2"/>
          <w:sz w:val="28"/>
        </w:rPr>
        <w:t>Сочинить  ритмический  рисунок, песе</w:t>
      </w:r>
      <w:r w:rsidR="004A212E">
        <w:rPr>
          <w:rStyle w:val="c2"/>
          <w:sz w:val="28"/>
        </w:rPr>
        <w:t xml:space="preserve">нку    на  стихи   </w:t>
      </w:r>
      <w:proofErr w:type="spellStart"/>
      <w:r w:rsidR="004A212E">
        <w:rPr>
          <w:rStyle w:val="c2"/>
          <w:sz w:val="28"/>
        </w:rPr>
        <w:t>А.Барто</w:t>
      </w:r>
      <w:proofErr w:type="spellEnd"/>
      <w:r w:rsidR="004A212E">
        <w:rPr>
          <w:rStyle w:val="c2"/>
          <w:sz w:val="28"/>
        </w:rPr>
        <w:t xml:space="preserve">  из </w:t>
      </w:r>
      <w:r w:rsidRPr="00557FC4">
        <w:rPr>
          <w:rStyle w:val="c2"/>
          <w:sz w:val="28"/>
        </w:rPr>
        <w:t>цикла  «Игрушки».</w:t>
      </w:r>
    </w:p>
    <w:p w:rsidR="006572D9" w:rsidRPr="00557FC4" w:rsidRDefault="006572D9" w:rsidP="004A212E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4A212E">
        <w:rPr>
          <w:rStyle w:val="c2"/>
          <w:b/>
          <w:sz w:val="28"/>
        </w:rPr>
        <w:t>Форма контроля:</w:t>
      </w:r>
      <w:r w:rsidRPr="00557FC4">
        <w:rPr>
          <w:rStyle w:val="c2"/>
          <w:sz w:val="28"/>
        </w:rPr>
        <w:t xml:space="preserve"> Игра «Эхо».</w:t>
      </w:r>
    </w:p>
    <w:p w:rsidR="006572D9" w:rsidRPr="00557FC4" w:rsidRDefault="006572D9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>5.8. «Отзовись, кого зовут».</w:t>
      </w:r>
    </w:p>
    <w:p w:rsidR="00495267" w:rsidRPr="00557FC4" w:rsidRDefault="00495267" w:rsidP="004A212E">
      <w:pPr>
        <w:pStyle w:val="c6"/>
        <w:spacing w:before="0" w:beforeAutospacing="0" w:after="0" w:afterAutospacing="0"/>
        <w:jc w:val="both"/>
        <w:rPr>
          <w:rStyle w:val="c2"/>
          <w:b/>
          <w:sz w:val="28"/>
        </w:rPr>
      </w:pPr>
      <w:r w:rsidRPr="00557FC4">
        <w:rPr>
          <w:rStyle w:val="c2"/>
          <w:b/>
          <w:sz w:val="28"/>
        </w:rPr>
        <w:t xml:space="preserve">Теория: </w:t>
      </w:r>
    </w:p>
    <w:p w:rsidR="00495267" w:rsidRPr="00557FC4" w:rsidRDefault="00495267" w:rsidP="004A212E">
      <w:pPr>
        <w:pStyle w:val="c6"/>
        <w:spacing w:before="0" w:beforeAutospacing="0" w:after="0" w:afterAutospacing="0"/>
        <w:jc w:val="both"/>
        <w:rPr>
          <w:sz w:val="28"/>
        </w:rPr>
      </w:pPr>
      <w:r w:rsidRPr="00557FC4">
        <w:rPr>
          <w:rStyle w:val="c2"/>
          <w:b/>
          <w:sz w:val="28"/>
        </w:rPr>
        <w:t>Практика:</w:t>
      </w:r>
      <w:r w:rsidRPr="00557FC4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r w:rsidRPr="00557FC4">
        <w:rPr>
          <w:rStyle w:val="c2"/>
          <w:rFonts w:eastAsia="Calibri"/>
          <w:sz w:val="28"/>
        </w:rPr>
        <w:t>Играть  с  дирижером.</w:t>
      </w:r>
      <w:r w:rsidR="004A212E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Проговарива</w:t>
      </w:r>
      <w:r w:rsidR="004A212E">
        <w:rPr>
          <w:rStyle w:val="c2"/>
          <w:rFonts w:eastAsia="Calibri"/>
          <w:sz w:val="28"/>
        </w:rPr>
        <w:t xml:space="preserve">ть  и  простукивать  различные </w:t>
      </w:r>
      <w:r w:rsidRPr="00557FC4">
        <w:rPr>
          <w:rStyle w:val="c2"/>
          <w:rFonts w:eastAsia="Calibri"/>
          <w:sz w:val="28"/>
        </w:rPr>
        <w:t>тексты  в  разных  темпах,  меняя  динамику.</w:t>
      </w:r>
    </w:p>
    <w:p w:rsidR="00495267" w:rsidRPr="004A212E" w:rsidRDefault="00495267" w:rsidP="004A212E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 w:rsidRPr="00557FC4">
        <w:rPr>
          <w:rFonts w:eastAsia="Calibri"/>
          <w:b/>
          <w:sz w:val="28"/>
        </w:rPr>
        <w:t xml:space="preserve">Форма контроля: </w:t>
      </w:r>
      <w:r w:rsidRPr="00557FC4">
        <w:rPr>
          <w:rStyle w:val="c2"/>
          <w:rFonts w:eastAsia="Calibri"/>
          <w:sz w:val="28"/>
        </w:rPr>
        <w:t>Игра  «Отзовись, кого  зовут».</w:t>
      </w:r>
      <w:r w:rsidR="004A212E">
        <w:rPr>
          <w:sz w:val="28"/>
        </w:rPr>
        <w:t xml:space="preserve"> </w:t>
      </w:r>
      <w:r w:rsidRPr="00557FC4">
        <w:rPr>
          <w:rStyle w:val="c2"/>
          <w:rFonts w:eastAsia="Calibri"/>
          <w:sz w:val="28"/>
        </w:rPr>
        <w:t>Сочини  музыкальное  сопровождение.</w:t>
      </w:r>
    </w:p>
    <w:p w:rsidR="00265F81" w:rsidRPr="00557FC4" w:rsidRDefault="00265F81" w:rsidP="00557FC4">
      <w:pPr>
        <w:pStyle w:val="c6"/>
        <w:spacing w:before="0" w:beforeAutospacing="0" w:after="0" w:afterAutospacing="0"/>
        <w:ind w:firstLine="709"/>
        <w:jc w:val="both"/>
        <w:rPr>
          <w:rStyle w:val="c2"/>
          <w:rFonts w:eastAsia="Calibri"/>
          <w:sz w:val="28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212E" w:rsidRDefault="004A212E" w:rsidP="004B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1729C2" w:rsidRDefault="001729C2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5855" w:rsidRPr="006C4E3D" w:rsidRDefault="00695855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1.4. Планируемые результаты</w:t>
      </w:r>
    </w:p>
    <w:p w:rsidR="00695855" w:rsidRPr="006C4E3D" w:rsidRDefault="00695855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b/>
          <w:sz w:val="28"/>
          <w:szCs w:val="24"/>
        </w:rPr>
        <w:t xml:space="preserve">По окончанию 1 года обучения </w:t>
      </w:r>
      <w:r w:rsidR="00F33925" w:rsidRPr="006C4E3D">
        <w:rPr>
          <w:rFonts w:ascii="Times New Roman" w:eastAsia="Times New Roman" w:hAnsi="Times New Roman" w:cs="Times New Roman"/>
          <w:b/>
          <w:sz w:val="28"/>
          <w:szCs w:val="24"/>
        </w:rPr>
        <w:t>воспитанник</w:t>
      </w:r>
      <w:r w:rsidRPr="006C4E3D">
        <w:rPr>
          <w:rFonts w:ascii="Times New Roman" w:eastAsia="Times New Roman" w:hAnsi="Times New Roman" w:cs="Times New Roman"/>
          <w:b/>
          <w:sz w:val="28"/>
          <w:szCs w:val="24"/>
        </w:rPr>
        <w:t xml:space="preserve"> будет знать:</w:t>
      </w:r>
    </w:p>
    <w:p w:rsidR="00695855" w:rsidRPr="006C4E3D" w:rsidRDefault="00F2088B" w:rsidP="004A212E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4E3D">
        <w:rPr>
          <w:rStyle w:val="c2"/>
          <w:rFonts w:ascii="Times New Roman" w:hAnsi="Times New Roman" w:cs="Times New Roman"/>
          <w:sz w:val="28"/>
          <w:szCs w:val="24"/>
        </w:rPr>
        <w:t xml:space="preserve">азы </w:t>
      </w:r>
      <w:r w:rsidR="00695855" w:rsidRPr="006C4E3D">
        <w:rPr>
          <w:rStyle w:val="c2"/>
          <w:rFonts w:ascii="Times New Roman" w:hAnsi="Times New Roman" w:cs="Times New Roman"/>
          <w:sz w:val="28"/>
          <w:szCs w:val="24"/>
        </w:rPr>
        <w:t>элементарной музыкальной  гр</w:t>
      </w:r>
      <w:r w:rsidRPr="006C4E3D">
        <w:rPr>
          <w:rStyle w:val="c2"/>
          <w:rFonts w:ascii="Times New Roman" w:hAnsi="Times New Roman" w:cs="Times New Roman"/>
          <w:sz w:val="28"/>
          <w:szCs w:val="24"/>
        </w:rPr>
        <w:t>амоты</w:t>
      </w:r>
      <w:r w:rsidR="00695855" w:rsidRPr="006C4E3D">
        <w:rPr>
          <w:rStyle w:val="c2"/>
          <w:rFonts w:ascii="Times New Roman" w:hAnsi="Times New Roman" w:cs="Times New Roman"/>
          <w:sz w:val="28"/>
          <w:szCs w:val="24"/>
        </w:rPr>
        <w:t>;</w:t>
      </w:r>
    </w:p>
    <w:p w:rsidR="00695855" w:rsidRPr="006C4E3D" w:rsidRDefault="00695855" w:rsidP="004A212E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sz w:val="28"/>
          <w:szCs w:val="24"/>
        </w:rPr>
        <w:t>названия инструментов  их происхождение</w:t>
      </w:r>
      <w:r w:rsidR="00F2088B" w:rsidRPr="006C4E3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95855" w:rsidRPr="006C4E3D" w:rsidRDefault="00695855" w:rsidP="004A212E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sz w:val="28"/>
          <w:szCs w:val="24"/>
        </w:rPr>
        <w:t>состав русского народного и симфонического оркестра</w:t>
      </w:r>
      <w:r w:rsidR="00F2088B" w:rsidRPr="006C4E3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E28C5" w:rsidRPr="006C4E3D" w:rsidRDefault="00DE28C5" w:rsidP="004A212E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sz w:val="28"/>
          <w:szCs w:val="24"/>
        </w:rPr>
        <w:t xml:space="preserve">различие между музыкальными и </w:t>
      </w:r>
      <w:proofErr w:type="spellStart"/>
      <w:r w:rsidRPr="006C4E3D">
        <w:rPr>
          <w:rFonts w:ascii="Times New Roman" w:eastAsia="Times New Roman" w:hAnsi="Times New Roman" w:cs="Times New Roman"/>
          <w:sz w:val="28"/>
          <w:szCs w:val="24"/>
        </w:rPr>
        <w:t>немузыкльными</w:t>
      </w:r>
      <w:proofErr w:type="spellEnd"/>
      <w:r w:rsidRPr="006C4E3D">
        <w:rPr>
          <w:rFonts w:ascii="Times New Roman" w:eastAsia="Times New Roman" w:hAnsi="Times New Roman" w:cs="Times New Roman"/>
          <w:sz w:val="28"/>
          <w:szCs w:val="24"/>
        </w:rPr>
        <w:t xml:space="preserve"> звуками</w:t>
      </w:r>
      <w:r w:rsidR="00F2088B" w:rsidRPr="006C4E3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5855" w:rsidRPr="006C4E3D" w:rsidRDefault="00695855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b/>
          <w:sz w:val="28"/>
          <w:szCs w:val="24"/>
        </w:rPr>
        <w:t>Будет уметь:</w:t>
      </w:r>
    </w:p>
    <w:p w:rsidR="00695855" w:rsidRPr="006C4E3D" w:rsidRDefault="00695855" w:rsidP="004A212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4E3D">
        <w:rPr>
          <w:rStyle w:val="c2"/>
          <w:rFonts w:ascii="Times New Roman" w:hAnsi="Times New Roman" w:cs="Times New Roman"/>
          <w:sz w:val="28"/>
          <w:szCs w:val="24"/>
        </w:rPr>
        <w:t xml:space="preserve">владеть  приемами  игры  на  различных  музыкальных  инструментах, выразительными особенностями   </w:t>
      </w:r>
      <w:proofErr w:type="spellStart"/>
      <w:r w:rsidRPr="006C4E3D">
        <w:rPr>
          <w:rStyle w:val="c2"/>
          <w:rFonts w:ascii="Times New Roman" w:hAnsi="Times New Roman" w:cs="Times New Roman"/>
          <w:sz w:val="28"/>
          <w:szCs w:val="24"/>
        </w:rPr>
        <w:t>звукоизвлечени</w:t>
      </w:r>
      <w:r w:rsidR="004A212E" w:rsidRPr="006C4E3D">
        <w:rPr>
          <w:rStyle w:val="c2"/>
          <w:rFonts w:ascii="Times New Roman" w:hAnsi="Times New Roman" w:cs="Times New Roman"/>
          <w:sz w:val="28"/>
          <w:szCs w:val="24"/>
        </w:rPr>
        <w:t>я</w:t>
      </w:r>
      <w:proofErr w:type="spellEnd"/>
      <w:r w:rsidR="004A212E" w:rsidRPr="006C4E3D">
        <w:rPr>
          <w:rStyle w:val="c2"/>
          <w:rFonts w:ascii="Times New Roman" w:hAnsi="Times New Roman" w:cs="Times New Roman"/>
          <w:sz w:val="28"/>
          <w:szCs w:val="24"/>
        </w:rPr>
        <w:t xml:space="preserve">  и  </w:t>
      </w:r>
      <w:proofErr w:type="spellStart"/>
      <w:r w:rsidR="004A212E" w:rsidRPr="006C4E3D">
        <w:rPr>
          <w:rStyle w:val="c2"/>
          <w:rFonts w:ascii="Times New Roman" w:hAnsi="Times New Roman" w:cs="Times New Roman"/>
          <w:sz w:val="28"/>
          <w:szCs w:val="24"/>
        </w:rPr>
        <w:t>звуковедения</w:t>
      </w:r>
      <w:proofErr w:type="spellEnd"/>
      <w:r w:rsidR="004A212E" w:rsidRPr="006C4E3D">
        <w:rPr>
          <w:rStyle w:val="c2"/>
          <w:rFonts w:ascii="Times New Roman" w:hAnsi="Times New Roman" w:cs="Times New Roman"/>
          <w:sz w:val="28"/>
          <w:szCs w:val="24"/>
        </w:rPr>
        <w:t xml:space="preserve">,  навыками </w:t>
      </w:r>
      <w:r w:rsidRPr="006C4E3D">
        <w:rPr>
          <w:rStyle w:val="c2"/>
          <w:rFonts w:ascii="Times New Roman" w:hAnsi="Times New Roman" w:cs="Times New Roman"/>
          <w:sz w:val="28"/>
          <w:szCs w:val="24"/>
        </w:rPr>
        <w:t>оркестрового  (ансамблевого)  исполнения;</w:t>
      </w:r>
    </w:p>
    <w:p w:rsidR="004A212E" w:rsidRPr="006C4E3D" w:rsidRDefault="00695855" w:rsidP="004A212E">
      <w:pPr>
        <w:pStyle w:val="a7"/>
        <w:numPr>
          <w:ilvl w:val="0"/>
          <w:numId w:val="25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4"/>
        </w:rPr>
      </w:pPr>
      <w:r w:rsidRPr="006C4E3D">
        <w:rPr>
          <w:rStyle w:val="c2"/>
          <w:rFonts w:ascii="Times New Roman" w:hAnsi="Times New Roman" w:cs="Times New Roman"/>
          <w:sz w:val="28"/>
          <w:szCs w:val="24"/>
        </w:rPr>
        <w:t xml:space="preserve">понимать дирижерский жест   музыкального  руководителя; </w:t>
      </w:r>
    </w:p>
    <w:p w:rsidR="00DE28C5" w:rsidRPr="006C4E3D" w:rsidRDefault="00DE28C5" w:rsidP="004A212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4E3D">
        <w:rPr>
          <w:rStyle w:val="c2"/>
          <w:rFonts w:ascii="Times New Roman" w:hAnsi="Times New Roman" w:cs="Times New Roman"/>
          <w:sz w:val="28"/>
          <w:szCs w:val="24"/>
        </w:rPr>
        <w:t>исполнять несложные ритмические рисунки на различных музыкальных инструментах, как в ансамбле, так и самостоятельно (соло)</w:t>
      </w:r>
    </w:p>
    <w:p w:rsidR="00695855" w:rsidRPr="006C4E3D" w:rsidRDefault="00695855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В результате </w:t>
      </w:r>
      <w:proofErr w:type="gramStart"/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>обучения по программе</w:t>
      </w:r>
      <w:proofErr w:type="gramEnd"/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учащиеся приобретут такие личностные качества как:</w:t>
      </w:r>
    </w:p>
    <w:p w:rsidR="00695855" w:rsidRPr="006C4E3D" w:rsidRDefault="00695855" w:rsidP="004A212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C4E3D">
        <w:rPr>
          <w:rStyle w:val="c2"/>
          <w:rFonts w:ascii="Times New Roman" w:hAnsi="Times New Roman" w:cs="Times New Roman"/>
          <w:sz w:val="28"/>
          <w:szCs w:val="24"/>
        </w:rPr>
        <w:t>чувство коллективизма,  сплоченности  дош</w:t>
      </w:r>
      <w:r w:rsidR="004A212E" w:rsidRPr="006C4E3D">
        <w:rPr>
          <w:rStyle w:val="c2"/>
          <w:rFonts w:ascii="Times New Roman" w:hAnsi="Times New Roman" w:cs="Times New Roman"/>
          <w:sz w:val="28"/>
          <w:szCs w:val="24"/>
        </w:rPr>
        <w:t xml:space="preserve">кольников  и  умение следовать </w:t>
      </w:r>
      <w:r w:rsidRPr="006C4E3D">
        <w:rPr>
          <w:rStyle w:val="c2"/>
          <w:rFonts w:ascii="Times New Roman" w:hAnsi="Times New Roman" w:cs="Times New Roman"/>
          <w:sz w:val="28"/>
          <w:szCs w:val="24"/>
        </w:rPr>
        <w:t>общей  идее – «играть  музыку»;</w:t>
      </w:r>
    </w:p>
    <w:p w:rsidR="00695855" w:rsidRPr="006C4E3D" w:rsidRDefault="00695855" w:rsidP="004A212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gramStart"/>
      <w:r w:rsidRPr="006C4E3D">
        <w:rPr>
          <w:rStyle w:val="c2"/>
          <w:rFonts w:ascii="Times New Roman" w:hAnsi="Times New Roman" w:cs="Times New Roman"/>
          <w:sz w:val="28"/>
          <w:szCs w:val="24"/>
        </w:rPr>
        <w:t>развитые</w:t>
      </w:r>
      <w:proofErr w:type="gramEnd"/>
      <w:r w:rsidRPr="006C4E3D">
        <w:rPr>
          <w:rStyle w:val="c2"/>
          <w:rFonts w:ascii="Times New Roman" w:hAnsi="Times New Roman" w:cs="Times New Roman"/>
          <w:sz w:val="28"/>
          <w:szCs w:val="24"/>
        </w:rPr>
        <w:t xml:space="preserve">  музыкальных  способностей;</w:t>
      </w:r>
    </w:p>
    <w:p w:rsidR="004A212E" w:rsidRPr="006C4E3D" w:rsidRDefault="00695855" w:rsidP="004A212E">
      <w:pPr>
        <w:pStyle w:val="a7"/>
        <w:numPr>
          <w:ilvl w:val="0"/>
          <w:numId w:val="26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4"/>
        </w:rPr>
      </w:pPr>
      <w:r w:rsidRPr="006C4E3D">
        <w:rPr>
          <w:rStyle w:val="c2"/>
          <w:rFonts w:ascii="Times New Roman" w:hAnsi="Times New Roman" w:cs="Times New Roman"/>
          <w:sz w:val="28"/>
          <w:szCs w:val="24"/>
        </w:rPr>
        <w:t>интерес  к  игре  на  музыкальных   инструментах;</w:t>
      </w:r>
    </w:p>
    <w:p w:rsidR="004A212E" w:rsidRPr="006C4E3D" w:rsidRDefault="00695855" w:rsidP="004A212E">
      <w:pPr>
        <w:pStyle w:val="a7"/>
        <w:numPr>
          <w:ilvl w:val="0"/>
          <w:numId w:val="26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</w:rPr>
      </w:pPr>
      <w:r w:rsidRPr="006C4E3D">
        <w:rPr>
          <w:rStyle w:val="c2"/>
          <w:rFonts w:ascii="Times New Roman" w:hAnsi="Times New Roman" w:cs="Times New Roman"/>
          <w:sz w:val="28"/>
        </w:rPr>
        <w:t>уважения  к  традициям русской  музыкальной  культуры.</w:t>
      </w:r>
    </w:p>
    <w:p w:rsidR="00695855" w:rsidRPr="006C4E3D" w:rsidRDefault="00695855" w:rsidP="004A212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C4E3D">
        <w:rPr>
          <w:rStyle w:val="c2"/>
          <w:rFonts w:ascii="Times New Roman" w:hAnsi="Times New Roman" w:cs="Times New Roman"/>
          <w:sz w:val="28"/>
        </w:rPr>
        <w:t>веры  в  свои  творческие  способности.</w:t>
      </w:r>
    </w:p>
    <w:p w:rsidR="00695855" w:rsidRPr="00557FC4" w:rsidRDefault="00695855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695855" w:rsidRPr="006C4E3D" w:rsidRDefault="00695855" w:rsidP="0055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В результате </w:t>
      </w:r>
      <w:proofErr w:type="gramStart"/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>обучения по программе</w:t>
      </w:r>
      <w:proofErr w:type="gramEnd"/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у </w:t>
      </w:r>
      <w:r w:rsidR="00F33925"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>воспитанников</w:t>
      </w:r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будут сформированы такие </w:t>
      </w:r>
      <w:proofErr w:type="spellStart"/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>метапредметные</w:t>
      </w:r>
      <w:proofErr w:type="spellEnd"/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компетенции как:</w:t>
      </w:r>
    </w:p>
    <w:p w:rsidR="00E16000" w:rsidRPr="006C4E3D" w:rsidRDefault="00E16000" w:rsidP="004A212E">
      <w:pPr>
        <w:pStyle w:val="1"/>
        <w:numPr>
          <w:ilvl w:val="0"/>
          <w:numId w:val="0"/>
        </w:numPr>
        <w:rPr>
          <w:szCs w:val="24"/>
        </w:rPr>
      </w:pPr>
      <w:r w:rsidRPr="006C4E3D">
        <w:rPr>
          <w:b/>
          <w:szCs w:val="24"/>
        </w:rPr>
        <w:t xml:space="preserve">1. </w:t>
      </w:r>
      <w:proofErr w:type="spellStart"/>
      <w:r w:rsidRPr="006C4E3D">
        <w:rPr>
          <w:b/>
          <w:szCs w:val="24"/>
        </w:rPr>
        <w:t>Здоровьесберегающие</w:t>
      </w:r>
      <w:proofErr w:type="spellEnd"/>
      <w:r w:rsidRPr="006C4E3D">
        <w:rPr>
          <w:b/>
          <w:szCs w:val="24"/>
        </w:rPr>
        <w:t xml:space="preserve"> компетенции — </w:t>
      </w:r>
      <w:r w:rsidRPr="006C4E3D">
        <w:rPr>
          <w:bCs w:val="0"/>
          <w:szCs w:val="24"/>
        </w:rPr>
        <w:t>умение переключаться с одного вида деятельности на другой (физкультминутки с четким произношением звуков, дыхательная гимнастика</w:t>
      </w:r>
      <w:r w:rsidR="00874990" w:rsidRPr="006C4E3D">
        <w:rPr>
          <w:bCs w:val="0"/>
          <w:szCs w:val="24"/>
        </w:rPr>
        <w:t xml:space="preserve">, </w:t>
      </w:r>
      <w:proofErr w:type="gramStart"/>
      <w:r w:rsidR="00874990" w:rsidRPr="006C4E3D">
        <w:rPr>
          <w:bCs w:val="0"/>
          <w:szCs w:val="24"/>
        </w:rPr>
        <w:t>ритмические движения</w:t>
      </w:r>
      <w:proofErr w:type="gramEnd"/>
      <w:r w:rsidR="00874990" w:rsidRPr="006C4E3D">
        <w:rPr>
          <w:bCs w:val="0"/>
          <w:szCs w:val="24"/>
        </w:rPr>
        <w:t>, под музыкальное сопровождение</w:t>
      </w:r>
      <w:r w:rsidRPr="006C4E3D">
        <w:rPr>
          <w:bCs w:val="0"/>
          <w:szCs w:val="24"/>
        </w:rPr>
        <w:t>)</w:t>
      </w:r>
      <w:r w:rsidR="00874990" w:rsidRPr="006C4E3D">
        <w:rPr>
          <w:bCs w:val="0"/>
          <w:szCs w:val="24"/>
        </w:rPr>
        <w:t xml:space="preserve">. </w:t>
      </w:r>
      <w:r w:rsidRPr="006C4E3D">
        <w:rPr>
          <w:bCs w:val="0"/>
          <w:szCs w:val="24"/>
        </w:rPr>
        <w:t xml:space="preserve"> </w:t>
      </w:r>
      <w:r w:rsidR="00874990" w:rsidRPr="006C4E3D">
        <w:rPr>
          <w:bCs w:val="0"/>
          <w:szCs w:val="24"/>
        </w:rPr>
        <w:t>Развивается эмоциональная отзывчивость.</w:t>
      </w:r>
    </w:p>
    <w:p w:rsidR="00E16000" w:rsidRPr="006C4E3D" w:rsidRDefault="00E16000" w:rsidP="004A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4E3D">
        <w:rPr>
          <w:rFonts w:ascii="Times New Roman" w:hAnsi="Times New Roman" w:cs="Times New Roman"/>
          <w:b/>
          <w:bCs/>
          <w:sz w:val="28"/>
          <w:szCs w:val="24"/>
        </w:rPr>
        <w:t xml:space="preserve">2.Речевые компетенции </w:t>
      </w:r>
      <w:r w:rsidR="00874990" w:rsidRPr="006C4E3D">
        <w:rPr>
          <w:rFonts w:ascii="Times New Roman" w:hAnsi="Times New Roman" w:cs="Times New Roman"/>
          <w:sz w:val="28"/>
          <w:szCs w:val="24"/>
        </w:rPr>
        <w:t xml:space="preserve">– умение </w:t>
      </w:r>
      <w:r w:rsidR="00F2088B" w:rsidRPr="006C4E3D">
        <w:rPr>
          <w:rFonts w:ascii="Times New Roman" w:hAnsi="Times New Roman" w:cs="Times New Roman"/>
          <w:sz w:val="28"/>
          <w:szCs w:val="24"/>
        </w:rPr>
        <w:t>отбирать</w:t>
      </w:r>
      <w:r w:rsidR="00874990" w:rsidRPr="006C4E3D">
        <w:rPr>
          <w:rFonts w:ascii="Times New Roman" w:hAnsi="Times New Roman" w:cs="Times New Roman"/>
          <w:sz w:val="28"/>
          <w:szCs w:val="24"/>
        </w:rPr>
        <w:t xml:space="preserve"> слова-синонимы при речевом разборе музыкального произведения</w:t>
      </w:r>
      <w:r w:rsidRPr="006C4E3D">
        <w:rPr>
          <w:rFonts w:ascii="Times New Roman" w:hAnsi="Times New Roman" w:cs="Times New Roman"/>
          <w:sz w:val="28"/>
          <w:szCs w:val="24"/>
        </w:rPr>
        <w:t>, умение четко произносить слова</w:t>
      </w:r>
      <w:r w:rsidR="00874990" w:rsidRPr="006C4E3D">
        <w:rPr>
          <w:rFonts w:ascii="Times New Roman" w:hAnsi="Times New Roman" w:cs="Times New Roman"/>
          <w:sz w:val="28"/>
          <w:szCs w:val="24"/>
        </w:rPr>
        <w:t xml:space="preserve"> при </w:t>
      </w:r>
      <w:proofErr w:type="spellStart"/>
      <w:r w:rsidR="00874990" w:rsidRPr="006C4E3D">
        <w:rPr>
          <w:rFonts w:ascii="Times New Roman" w:hAnsi="Times New Roman" w:cs="Times New Roman"/>
          <w:sz w:val="28"/>
          <w:szCs w:val="24"/>
        </w:rPr>
        <w:t>пропевании</w:t>
      </w:r>
      <w:proofErr w:type="spellEnd"/>
      <w:r w:rsidR="00874990" w:rsidRPr="006C4E3D">
        <w:rPr>
          <w:rFonts w:ascii="Times New Roman" w:hAnsi="Times New Roman" w:cs="Times New Roman"/>
          <w:sz w:val="28"/>
          <w:szCs w:val="24"/>
        </w:rPr>
        <w:t xml:space="preserve"> музыкальных произведений, </w:t>
      </w:r>
      <w:proofErr w:type="spellStart"/>
      <w:r w:rsidR="00874990" w:rsidRPr="006C4E3D">
        <w:rPr>
          <w:rFonts w:ascii="Times New Roman" w:hAnsi="Times New Roman" w:cs="Times New Roman"/>
          <w:sz w:val="28"/>
          <w:szCs w:val="24"/>
        </w:rPr>
        <w:t>потешек</w:t>
      </w:r>
      <w:proofErr w:type="spellEnd"/>
      <w:r w:rsidR="00874990" w:rsidRPr="006C4E3D">
        <w:rPr>
          <w:rFonts w:ascii="Times New Roman" w:hAnsi="Times New Roman" w:cs="Times New Roman"/>
          <w:sz w:val="28"/>
          <w:szCs w:val="24"/>
        </w:rPr>
        <w:t>.</w:t>
      </w:r>
      <w:r w:rsidRPr="006C4E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16000" w:rsidRPr="006C4E3D" w:rsidRDefault="00E16000" w:rsidP="004A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4E3D">
        <w:rPr>
          <w:rFonts w:ascii="Times New Roman" w:hAnsi="Times New Roman" w:cs="Times New Roman"/>
          <w:b/>
          <w:bCs/>
          <w:sz w:val="28"/>
          <w:szCs w:val="24"/>
        </w:rPr>
        <w:t xml:space="preserve">3.Учебно-познавательные компетенции </w:t>
      </w:r>
      <w:r w:rsidRPr="006C4E3D">
        <w:rPr>
          <w:rFonts w:ascii="Times New Roman" w:hAnsi="Times New Roman" w:cs="Times New Roman"/>
          <w:sz w:val="28"/>
          <w:szCs w:val="24"/>
        </w:rPr>
        <w:t>– умение применять полученные знания, организовывать свое рабочее место, умение ориентироваться в новой нестандартной ситуации, понимать инструкции и алгоритмы действия, планирования, умение доводить дело до конца, самостоятельно принимать решение.</w:t>
      </w:r>
    </w:p>
    <w:p w:rsidR="00E16000" w:rsidRPr="006C4E3D" w:rsidRDefault="00E16000" w:rsidP="004A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4E3D">
        <w:rPr>
          <w:rFonts w:ascii="Times New Roman" w:hAnsi="Times New Roman" w:cs="Times New Roman"/>
          <w:b/>
          <w:bCs/>
          <w:sz w:val="28"/>
          <w:szCs w:val="24"/>
        </w:rPr>
        <w:t xml:space="preserve">4. Информационные компетенции </w:t>
      </w:r>
      <w:r w:rsidRPr="006C4E3D">
        <w:rPr>
          <w:rFonts w:ascii="Times New Roman" w:hAnsi="Times New Roman" w:cs="Times New Roman"/>
          <w:sz w:val="28"/>
          <w:szCs w:val="24"/>
        </w:rPr>
        <w:t>– умение  задавать вопросы, искать на них ответы, умение оценивать и сравнивать.</w:t>
      </w:r>
    </w:p>
    <w:p w:rsidR="00E16000" w:rsidRPr="006C4E3D" w:rsidRDefault="00E16000" w:rsidP="004A212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C4E3D">
        <w:rPr>
          <w:rFonts w:ascii="Times New Roman" w:hAnsi="Times New Roman" w:cs="Times New Roman"/>
          <w:b/>
          <w:bCs/>
          <w:sz w:val="28"/>
          <w:szCs w:val="24"/>
        </w:rPr>
        <w:t xml:space="preserve">5.Социально-коммуникативные компетенции </w:t>
      </w:r>
      <w:r w:rsidRPr="006C4E3D">
        <w:rPr>
          <w:rFonts w:ascii="Times New Roman" w:hAnsi="Times New Roman" w:cs="Times New Roman"/>
          <w:b/>
          <w:sz w:val="28"/>
          <w:szCs w:val="24"/>
        </w:rPr>
        <w:t xml:space="preserve">– </w:t>
      </w:r>
      <w:r w:rsidRPr="006C4E3D">
        <w:rPr>
          <w:rFonts w:ascii="Times New Roman" w:hAnsi="Times New Roman" w:cs="Times New Roman"/>
          <w:sz w:val="28"/>
          <w:szCs w:val="24"/>
        </w:rPr>
        <w:t>умение выслушать другого человека (сверстника, взрослого), рассказывать о нем, понимать его эмоциональное состояние, вести диалог, умение спокойно отстаивать свое мнение, соотносить свои желания с интересами других людей.</w:t>
      </w:r>
    </w:p>
    <w:p w:rsidR="00E16000" w:rsidRPr="00191E7B" w:rsidRDefault="00E16000" w:rsidP="00191E7B">
      <w:pPr>
        <w:pStyle w:val="a7"/>
        <w:spacing w:after="0" w:line="240" w:lineRule="auto"/>
        <w:ind w:left="927"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A212E" w:rsidRDefault="004A212E" w:rsidP="003D1A3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4990" w:rsidRPr="001729C2" w:rsidRDefault="00874990" w:rsidP="001729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729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РАЗДЕЛ 2. КОМПЛЕКС ОРГАНИЗАЦИОННО-ПЕДАГОГИЧЕСКИХ УСЛОВИЙ</w:t>
      </w:r>
    </w:p>
    <w:p w:rsidR="004D7D6E" w:rsidRPr="00191E7B" w:rsidRDefault="004D7D6E" w:rsidP="00191E7B">
      <w:pPr>
        <w:pStyle w:val="c6"/>
        <w:spacing w:before="0" w:beforeAutospacing="0" w:after="0" w:afterAutospacing="0"/>
        <w:ind w:firstLine="709"/>
      </w:pPr>
    </w:p>
    <w:p w:rsidR="00666F67" w:rsidRPr="004A212E" w:rsidRDefault="00666F67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2.1. Календарный учебный график</w:t>
      </w:r>
    </w:p>
    <w:p w:rsidR="00666F67" w:rsidRPr="004A212E" w:rsidRDefault="00666F67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Количество учебных недель – 37</w:t>
      </w:r>
    </w:p>
    <w:p w:rsidR="00666F67" w:rsidRPr="004A212E" w:rsidRDefault="00666F67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Количество учебных дней –37</w:t>
      </w:r>
    </w:p>
    <w:p w:rsidR="00F2088B" w:rsidRPr="004A212E" w:rsidRDefault="00666F67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Продолжительность каникул –</w:t>
      </w:r>
      <w:r w:rsidR="00F2088B" w:rsidRPr="004A21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F2088B"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Каникулярным период для детей дошкольного возраста является: </w:t>
      </w:r>
    </w:p>
    <w:p w:rsidR="00F2088B" w:rsidRPr="004A212E" w:rsidRDefault="00F2088B" w:rsidP="004A212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>зимний с 01.01.2022 по 10.01.2022</w:t>
      </w:r>
      <w:r w:rsidR="00011BBC"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>гг</w:t>
      </w:r>
      <w:r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F2088B" w:rsidRPr="004A212E" w:rsidRDefault="00F2088B" w:rsidP="004A212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>летний с 01.06.2022 по 01.09</w:t>
      </w:r>
      <w:r w:rsidR="00011BBC"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>.2022гг.</w:t>
      </w:r>
    </w:p>
    <w:p w:rsidR="00666F67" w:rsidRPr="004A212E" w:rsidRDefault="00666F67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Даты начала и окончания учебных периодов / этапов –  </w:t>
      </w:r>
      <w:r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>с 01.09.2021 по 2</w:t>
      </w:r>
      <w:r w:rsidR="00F33925"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Pr="004A212E">
        <w:rPr>
          <w:rFonts w:ascii="Times New Roman" w:eastAsia="Times New Roman" w:hAnsi="Times New Roman" w:cs="Times New Roman"/>
          <w:color w:val="000000"/>
          <w:sz w:val="28"/>
          <w:szCs w:val="24"/>
        </w:rPr>
        <w:t>.05.2022гг.</w:t>
      </w:r>
    </w:p>
    <w:p w:rsidR="004A212E" w:rsidRDefault="004A212E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96F31" w:rsidRPr="004A212E" w:rsidRDefault="004B757D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2.2.</w:t>
      </w:r>
      <w:r w:rsidR="00996F31" w:rsidRPr="004A21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Условия реализации программы. </w:t>
      </w:r>
    </w:p>
    <w:p w:rsidR="00996F31" w:rsidRPr="004A212E" w:rsidRDefault="00996F31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1.Материально-техническое обеспечение:</w:t>
      </w:r>
    </w:p>
    <w:p w:rsidR="00996F31" w:rsidRPr="004A212E" w:rsidRDefault="00996F31" w:rsidP="004A212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Музыкальный центр – 1 шт.</w:t>
      </w:r>
    </w:p>
    <w:p w:rsidR="00996F31" w:rsidRPr="004A212E" w:rsidRDefault="00996F31" w:rsidP="004A212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Диски музыкальных произведений</w:t>
      </w:r>
    </w:p>
    <w:p w:rsidR="00996F31" w:rsidRPr="004A212E" w:rsidRDefault="00996F31" w:rsidP="004A212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 xml:space="preserve">Мультимедийный проектор </w:t>
      </w:r>
    </w:p>
    <w:p w:rsidR="00996F31" w:rsidRPr="004A212E" w:rsidRDefault="00996F31" w:rsidP="004A212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Экран.</w:t>
      </w:r>
    </w:p>
    <w:p w:rsidR="00996F31" w:rsidRPr="004A212E" w:rsidRDefault="00996F31" w:rsidP="004A212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Фортепиано</w:t>
      </w:r>
    </w:p>
    <w:p w:rsidR="009F0594" w:rsidRPr="004A212E" w:rsidRDefault="009F0594" w:rsidP="004A212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Ноутбук</w:t>
      </w:r>
    </w:p>
    <w:p w:rsidR="00996F31" w:rsidRPr="004A212E" w:rsidRDefault="00996F31" w:rsidP="004A212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Детские музыкальные инструменты:</w:t>
      </w:r>
    </w:p>
    <w:p w:rsidR="00996F31" w:rsidRPr="004A212E" w:rsidRDefault="006B5B03" w:rsidP="004A212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Металлофоны – 5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996F31" w:rsidRPr="004A212E" w:rsidRDefault="00C33E4A" w:rsidP="004A212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Барабаны – 6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996F31" w:rsidRPr="004A212E" w:rsidRDefault="00996F31" w:rsidP="004A212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Коробочка</w:t>
      </w:r>
      <w:r w:rsidR="00C33E4A">
        <w:rPr>
          <w:rFonts w:ascii="Times New Roman" w:hAnsi="Times New Roman" w:cs="Times New Roman"/>
          <w:sz w:val="28"/>
          <w:szCs w:val="24"/>
        </w:rPr>
        <w:t>/тон-блок</w:t>
      </w:r>
      <w:r w:rsidRPr="004A212E">
        <w:rPr>
          <w:rFonts w:ascii="Times New Roman" w:hAnsi="Times New Roman" w:cs="Times New Roman"/>
          <w:sz w:val="28"/>
          <w:szCs w:val="24"/>
        </w:rPr>
        <w:t xml:space="preserve"> – 2 шт.</w:t>
      </w:r>
    </w:p>
    <w:p w:rsidR="00996F31" w:rsidRPr="004A212E" w:rsidRDefault="00C33E4A" w:rsidP="004A212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Деревянные ложки - 30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 шт.</w:t>
      </w:r>
    </w:p>
    <w:p w:rsidR="00996F31" w:rsidRPr="004A212E" w:rsidRDefault="006C4E3D" w:rsidP="004A212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Бубны – 10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996F31" w:rsidRPr="004A212E" w:rsidRDefault="00C33E4A" w:rsidP="004A212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Маракасы – 5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996F31" w:rsidRPr="004A212E" w:rsidRDefault="00996F31" w:rsidP="004A212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Треугольники</w:t>
      </w:r>
      <w:r w:rsidR="006C4E3D">
        <w:rPr>
          <w:rFonts w:ascii="Times New Roman" w:hAnsi="Times New Roman" w:cs="Times New Roman"/>
          <w:sz w:val="28"/>
          <w:szCs w:val="24"/>
        </w:rPr>
        <w:t xml:space="preserve"> – 5</w:t>
      </w:r>
      <w:r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996F31" w:rsidRPr="004A212E" w:rsidRDefault="00C33E4A" w:rsidP="004A212E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Тарелочки - 3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996F31" w:rsidRPr="004A212E" w:rsidRDefault="006C4E3D" w:rsidP="004A212E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Мелодика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– 3 шт.</w:t>
      </w:r>
    </w:p>
    <w:p w:rsidR="00996F31" w:rsidRPr="004A212E" w:rsidRDefault="00C33E4A" w:rsidP="004A212E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Колокольчики - 7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996F31" w:rsidRPr="004A212E" w:rsidRDefault="00C33E4A" w:rsidP="004A212E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Свистки Птички  - 4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996F31" w:rsidRDefault="006C4E3D" w:rsidP="00C33E4A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Ксилофоны – 5</w:t>
      </w:r>
      <w:r w:rsidR="00996F31" w:rsidRPr="004A212E">
        <w:rPr>
          <w:rFonts w:ascii="Times New Roman" w:hAnsi="Times New Roman" w:cs="Times New Roman"/>
          <w:sz w:val="28"/>
          <w:szCs w:val="24"/>
        </w:rPr>
        <w:t xml:space="preserve"> шт.</w:t>
      </w:r>
    </w:p>
    <w:p w:rsidR="006B5B03" w:rsidRPr="00C33E4A" w:rsidRDefault="006B5B03" w:rsidP="00C33E4A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Бубенцы – 4 шт.</w:t>
      </w:r>
    </w:p>
    <w:p w:rsidR="009F0594" w:rsidRDefault="009F0594" w:rsidP="004A212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B12BC">
        <w:rPr>
          <w:rFonts w:ascii="Times New Roman" w:hAnsi="Times New Roman" w:cs="Times New Roman"/>
          <w:b/>
          <w:sz w:val="28"/>
          <w:szCs w:val="24"/>
        </w:rPr>
        <w:t>2. Информационное обеспечение</w:t>
      </w:r>
      <w:r w:rsidR="00BB12BC">
        <w:rPr>
          <w:rFonts w:ascii="Times New Roman" w:hAnsi="Times New Roman" w:cs="Times New Roman"/>
          <w:b/>
          <w:sz w:val="28"/>
          <w:szCs w:val="24"/>
        </w:rPr>
        <w:t>.</w:t>
      </w:r>
    </w:p>
    <w:p w:rsidR="00BB12BC" w:rsidRPr="00BB12BC" w:rsidRDefault="00BB12BC" w:rsidP="004A212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BB12BC">
        <w:rPr>
          <w:rFonts w:ascii="Times New Roman" w:hAnsi="Times New Roman" w:cs="Times New Roman"/>
          <w:sz w:val="28"/>
          <w:szCs w:val="24"/>
        </w:rPr>
        <w:t>-презентации к занятиям;</w:t>
      </w:r>
    </w:p>
    <w:p w:rsidR="00BB12BC" w:rsidRPr="00BB12BC" w:rsidRDefault="00BB12BC" w:rsidP="004A212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BB12BC">
        <w:rPr>
          <w:rFonts w:ascii="Times New Roman" w:hAnsi="Times New Roman" w:cs="Times New Roman"/>
          <w:sz w:val="28"/>
          <w:szCs w:val="24"/>
        </w:rPr>
        <w:t>- видео файлы;</w:t>
      </w:r>
    </w:p>
    <w:p w:rsidR="00BB12BC" w:rsidRPr="00BB12BC" w:rsidRDefault="00BB12BC" w:rsidP="004A212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BB12BC">
        <w:rPr>
          <w:rFonts w:ascii="Times New Roman" w:hAnsi="Times New Roman" w:cs="Times New Roman"/>
          <w:sz w:val="28"/>
          <w:szCs w:val="24"/>
        </w:rPr>
        <w:t>- аудио диски;</w:t>
      </w:r>
    </w:p>
    <w:p w:rsidR="009F0594" w:rsidRPr="004A212E" w:rsidRDefault="009F0594" w:rsidP="004A212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4A212E">
        <w:rPr>
          <w:rFonts w:ascii="Times New Roman" w:hAnsi="Times New Roman" w:cs="Times New Roman"/>
          <w:b/>
          <w:sz w:val="28"/>
          <w:szCs w:val="24"/>
        </w:rPr>
        <w:t>3. Кадровое обеспечение</w:t>
      </w:r>
      <w:r w:rsidRPr="004A212E">
        <w:rPr>
          <w:rFonts w:ascii="Times New Roman" w:hAnsi="Times New Roman" w:cs="Times New Roman"/>
          <w:sz w:val="28"/>
          <w:szCs w:val="24"/>
        </w:rPr>
        <w:t>:  Педагог дополнительного образов</w:t>
      </w:r>
      <w:r w:rsidR="006C4E3D">
        <w:rPr>
          <w:rFonts w:ascii="Times New Roman" w:hAnsi="Times New Roman" w:cs="Times New Roman"/>
          <w:sz w:val="28"/>
          <w:szCs w:val="24"/>
        </w:rPr>
        <w:t xml:space="preserve">ания имеет </w:t>
      </w:r>
      <w:proofErr w:type="gramStart"/>
      <w:r w:rsidR="006C4E3D">
        <w:rPr>
          <w:rFonts w:ascii="Times New Roman" w:hAnsi="Times New Roman" w:cs="Times New Roman"/>
          <w:sz w:val="28"/>
          <w:szCs w:val="24"/>
        </w:rPr>
        <w:t>среднее-специальное</w:t>
      </w:r>
      <w:proofErr w:type="gramEnd"/>
      <w:r w:rsidRPr="004A212E">
        <w:rPr>
          <w:rFonts w:ascii="Times New Roman" w:hAnsi="Times New Roman" w:cs="Times New Roman"/>
          <w:sz w:val="28"/>
          <w:szCs w:val="24"/>
        </w:rPr>
        <w:t xml:space="preserve"> образование со знанием специфики обучения и воспитания детей дошкольного возраста, осуществляет дополнительное образование воспитанников в соответствии с образовательной программой. </w:t>
      </w:r>
    </w:p>
    <w:p w:rsidR="00996F31" w:rsidRPr="004A212E" w:rsidRDefault="00996F31" w:rsidP="004A212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C40180" w:rsidRDefault="00C40180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666F67" w:rsidRPr="004A212E" w:rsidRDefault="00666F67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2.3. Формы аттестации / контроля</w:t>
      </w:r>
    </w:p>
    <w:p w:rsidR="00666F67" w:rsidRPr="004A212E" w:rsidRDefault="00666F67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00BD2" w:rsidRPr="004A212E" w:rsidRDefault="00666F67" w:rsidP="004A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Формы отслеживания и фиксации образовательных результатов:</w:t>
      </w:r>
    </w:p>
    <w:p w:rsidR="00AA7CC4" w:rsidRPr="004A212E" w:rsidRDefault="00AA7CC4" w:rsidP="00C40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п</w:t>
      </w:r>
      <w:r w:rsidR="00C00BD2" w:rsidRPr="004A212E">
        <w:rPr>
          <w:rFonts w:ascii="Times New Roman" w:hAnsi="Times New Roman" w:cs="Times New Roman"/>
          <w:sz w:val="28"/>
          <w:szCs w:val="24"/>
        </w:rPr>
        <w:t xml:space="preserve">резентации, материал тестирования, рабочая тетрадь педагога, диагностическая карта уровня личностного развития ребёнка. </w:t>
      </w:r>
    </w:p>
    <w:p w:rsidR="00C00BD2" w:rsidRPr="004A212E" w:rsidRDefault="00C00BD2" w:rsidP="00C40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4A212E">
        <w:rPr>
          <w:rFonts w:ascii="Times New Roman" w:hAnsi="Times New Roman" w:cs="Times New Roman"/>
          <w:sz w:val="28"/>
          <w:szCs w:val="24"/>
        </w:rPr>
        <w:t>Формы предъявления и демонстрации образовательных результатов:</w:t>
      </w:r>
    </w:p>
    <w:p w:rsidR="00B463D8" w:rsidRPr="004A212E" w:rsidRDefault="00B463D8" w:rsidP="00C40180">
      <w:pPr>
        <w:pStyle w:val="c0"/>
        <w:numPr>
          <w:ilvl w:val="0"/>
          <w:numId w:val="28"/>
        </w:numPr>
        <w:spacing w:before="0" w:beforeAutospacing="0" w:after="0" w:afterAutospacing="0"/>
        <w:jc w:val="both"/>
        <w:rPr>
          <w:sz w:val="28"/>
        </w:rPr>
      </w:pPr>
      <w:r w:rsidRPr="004A212E">
        <w:rPr>
          <w:rStyle w:val="c2"/>
          <w:rFonts w:eastAsia="Calibri"/>
          <w:sz w:val="28"/>
        </w:rPr>
        <w:t>Открытые  мероприятия  в течение года;</w:t>
      </w:r>
    </w:p>
    <w:p w:rsidR="00C40180" w:rsidRDefault="00B463D8" w:rsidP="00C40180">
      <w:pPr>
        <w:pStyle w:val="c0"/>
        <w:numPr>
          <w:ilvl w:val="0"/>
          <w:numId w:val="28"/>
        </w:numPr>
        <w:spacing w:before="0" w:beforeAutospacing="0" w:after="0" w:afterAutospacing="0"/>
        <w:jc w:val="both"/>
        <w:rPr>
          <w:sz w:val="28"/>
        </w:rPr>
      </w:pPr>
      <w:r w:rsidRPr="004A212E">
        <w:rPr>
          <w:rStyle w:val="c2"/>
          <w:rFonts w:eastAsia="Calibri"/>
          <w:sz w:val="28"/>
        </w:rPr>
        <w:t>Выступления  детского  оркестра  на утренниках и развлечениях;</w:t>
      </w:r>
    </w:p>
    <w:p w:rsidR="00B463D8" w:rsidRPr="004A212E" w:rsidRDefault="00B463D8" w:rsidP="00C40180">
      <w:pPr>
        <w:pStyle w:val="c0"/>
        <w:numPr>
          <w:ilvl w:val="0"/>
          <w:numId w:val="28"/>
        </w:numPr>
        <w:spacing w:before="0" w:beforeAutospacing="0" w:after="0" w:afterAutospacing="0"/>
        <w:jc w:val="both"/>
        <w:rPr>
          <w:sz w:val="28"/>
        </w:rPr>
      </w:pPr>
      <w:r w:rsidRPr="004A212E">
        <w:rPr>
          <w:rStyle w:val="c2"/>
          <w:rFonts w:eastAsia="Calibri"/>
          <w:sz w:val="28"/>
        </w:rPr>
        <w:t>Выступления на отчётных концертах;</w:t>
      </w:r>
    </w:p>
    <w:p w:rsidR="00B463D8" w:rsidRPr="004A212E" w:rsidRDefault="00B463D8" w:rsidP="00C40180">
      <w:pPr>
        <w:pStyle w:val="c0"/>
        <w:numPr>
          <w:ilvl w:val="0"/>
          <w:numId w:val="28"/>
        </w:numPr>
        <w:spacing w:before="0" w:beforeAutospacing="0" w:after="0" w:afterAutospacing="0"/>
        <w:jc w:val="both"/>
        <w:rPr>
          <w:sz w:val="28"/>
        </w:rPr>
      </w:pPr>
      <w:r w:rsidRPr="004A212E">
        <w:rPr>
          <w:rStyle w:val="c2"/>
          <w:rFonts w:eastAsia="Calibri"/>
          <w:sz w:val="28"/>
        </w:rPr>
        <w:t>Участие  в городских</w:t>
      </w:r>
      <w:r w:rsidR="006C4E3D">
        <w:rPr>
          <w:rStyle w:val="c2"/>
          <w:rFonts w:eastAsia="Calibri"/>
          <w:sz w:val="28"/>
        </w:rPr>
        <w:t>/районных</w:t>
      </w:r>
      <w:r w:rsidRPr="004A212E">
        <w:rPr>
          <w:rStyle w:val="c2"/>
          <w:rFonts w:eastAsia="Calibri"/>
          <w:sz w:val="28"/>
        </w:rPr>
        <w:t xml:space="preserve"> конкурсах  и  фестивалях;</w:t>
      </w:r>
    </w:p>
    <w:p w:rsidR="00B463D8" w:rsidRPr="004A212E" w:rsidRDefault="00C40180" w:rsidP="00C40180">
      <w:pPr>
        <w:pStyle w:val="c0"/>
        <w:numPr>
          <w:ilvl w:val="0"/>
          <w:numId w:val="28"/>
        </w:numPr>
        <w:spacing w:before="0" w:beforeAutospacing="0" w:after="0" w:afterAutospacing="0"/>
        <w:jc w:val="both"/>
        <w:rPr>
          <w:sz w:val="28"/>
        </w:rPr>
      </w:pPr>
      <w:r>
        <w:rPr>
          <w:rStyle w:val="c2"/>
          <w:rFonts w:eastAsia="Calibri"/>
          <w:sz w:val="28"/>
        </w:rPr>
        <w:t>П</w:t>
      </w:r>
      <w:r w:rsidR="00B463D8" w:rsidRPr="004A212E">
        <w:rPr>
          <w:rStyle w:val="c2"/>
          <w:rFonts w:eastAsia="Calibri"/>
          <w:sz w:val="28"/>
        </w:rPr>
        <w:t>роведение  педагогической  диагностики  оркестровых  способностей  детей</w:t>
      </w:r>
      <w:r w:rsidR="00664883" w:rsidRPr="004A212E">
        <w:rPr>
          <w:rStyle w:val="c2"/>
          <w:rFonts w:eastAsia="Calibri"/>
          <w:sz w:val="28"/>
        </w:rPr>
        <w:t xml:space="preserve"> </w:t>
      </w:r>
      <w:r w:rsidR="00B463D8" w:rsidRPr="004A212E">
        <w:rPr>
          <w:rStyle w:val="c2"/>
          <w:rFonts w:eastAsia="Calibri"/>
          <w:sz w:val="28"/>
        </w:rPr>
        <w:t>по разделам  программы   по  художественно-</w:t>
      </w:r>
      <w:r>
        <w:rPr>
          <w:rStyle w:val="c2"/>
          <w:rFonts w:eastAsia="Calibri"/>
          <w:sz w:val="28"/>
        </w:rPr>
        <w:t xml:space="preserve">эстетическому  развитию  детей </w:t>
      </w:r>
      <w:r w:rsidR="006C4E3D">
        <w:rPr>
          <w:rStyle w:val="c2"/>
          <w:rFonts w:eastAsia="Calibri"/>
          <w:sz w:val="28"/>
        </w:rPr>
        <w:t xml:space="preserve">среднего и </w:t>
      </w:r>
      <w:r w:rsidR="00B463D8" w:rsidRPr="004A212E">
        <w:rPr>
          <w:rStyle w:val="c2"/>
          <w:rFonts w:eastAsia="Calibri"/>
          <w:sz w:val="28"/>
        </w:rPr>
        <w:t>старшего  дошкольн</w:t>
      </w:r>
      <w:r w:rsidR="006C4E3D">
        <w:rPr>
          <w:rStyle w:val="c2"/>
          <w:rFonts w:eastAsia="Calibri"/>
          <w:sz w:val="28"/>
        </w:rPr>
        <w:t>ого  возраста  </w:t>
      </w:r>
      <w:r w:rsidR="006C4E3D" w:rsidRPr="006C4E3D">
        <w:rPr>
          <w:rStyle w:val="c2"/>
          <w:rFonts w:eastAsia="Calibri"/>
          <w:b/>
          <w:i/>
          <w:sz w:val="28"/>
        </w:rPr>
        <w:t>«Колокольчик</w:t>
      </w:r>
      <w:r w:rsidR="00B463D8" w:rsidRPr="006C4E3D">
        <w:rPr>
          <w:rStyle w:val="c2"/>
          <w:rFonts w:eastAsia="Calibri"/>
          <w:b/>
          <w:i/>
          <w:sz w:val="28"/>
        </w:rPr>
        <w:t>».</w:t>
      </w:r>
    </w:p>
    <w:p w:rsidR="00B463D8" w:rsidRPr="004A212E" w:rsidRDefault="00B463D8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sz w:val="28"/>
          <w:szCs w:val="24"/>
        </w:rPr>
        <w:t xml:space="preserve">Для контроля освоения программы и анализа результатов </w:t>
      </w:r>
      <w:r w:rsidR="00011BBC" w:rsidRPr="004A212E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образовательной </w:t>
      </w:r>
      <w:r w:rsidRPr="004A212E">
        <w:rPr>
          <w:rFonts w:ascii="Times New Roman" w:eastAsia="Times New Roman" w:hAnsi="Times New Roman" w:cs="Times New Roman"/>
          <w:sz w:val="28"/>
          <w:szCs w:val="24"/>
        </w:rPr>
        <w:t>деятельности разработан мониторинг.</w:t>
      </w:r>
    </w:p>
    <w:p w:rsidR="00B463D8" w:rsidRPr="004A212E" w:rsidRDefault="00B463D8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212E">
        <w:rPr>
          <w:rFonts w:ascii="Times New Roman" w:eastAsia="Times New Roman" w:hAnsi="Times New Roman" w:cs="Times New Roman"/>
          <w:sz w:val="28"/>
          <w:szCs w:val="24"/>
        </w:rPr>
        <w:t>Мониторинг осуществляется в течение всего учебного года и включает первичную диагностику, промежуточную и итоговую аттестацию</w:t>
      </w:r>
      <w:r w:rsidR="00C4018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4A212E">
        <w:rPr>
          <w:rFonts w:ascii="Times New Roman" w:eastAsia="Times New Roman" w:hAnsi="Times New Roman" w:cs="Times New Roman"/>
          <w:sz w:val="28"/>
          <w:szCs w:val="24"/>
        </w:rPr>
        <w:t>Каждый этап мониторинга содержит теоретические вопросы и практические</w:t>
      </w:r>
      <w:r w:rsid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A212E">
        <w:rPr>
          <w:rFonts w:ascii="Times New Roman" w:eastAsia="Times New Roman" w:hAnsi="Times New Roman" w:cs="Times New Roman"/>
          <w:sz w:val="28"/>
          <w:szCs w:val="24"/>
        </w:rPr>
        <w:t>задания.</w:t>
      </w:r>
      <w:r w:rsid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A212E">
        <w:rPr>
          <w:rFonts w:ascii="Times New Roman" w:eastAsia="Times New Roman" w:hAnsi="Times New Roman" w:cs="Times New Roman"/>
          <w:sz w:val="28"/>
          <w:szCs w:val="24"/>
        </w:rPr>
        <w:t>Цель  и задачи первичной  диагностики отличаются от цели и задач дальнейших этапов.</w:t>
      </w:r>
    </w:p>
    <w:p w:rsidR="00B463D8" w:rsidRPr="006C4E3D" w:rsidRDefault="00B463D8" w:rsidP="004A21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6C4E3D">
        <w:rPr>
          <w:rFonts w:ascii="Times New Roman" w:eastAsia="Times New Roman" w:hAnsi="Times New Roman" w:cs="Times New Roman"/>
          <w:b/>
          <w:i/>
          <w:sz w:val="28"/>
          <w:szCs w:val="24"/>
        </w:rPr>
        <w:t>Цель  первичной  диагностики:</w:t>
      </w:r>
      <w:r w:rsidRPr="006C4E3D">
        <w:rPr>
          <w:rFonts w:ascii="Times New Roman" w:eastAsia="Times New Roman" w:hAnsi="Times New Roman" w:cs="Times New Roman"/>
          <w:i/>
          <w:sz w:val="28"/>
          <w:szCs w:val="24"/>
        </w:rPr>
        <w:t xml:space="preserve"> выявление начального уровня специального и общего развития ребенка.</w:t>
      </w: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0180" w:rsidRDefault="00C40180" w:rsidP="003D1A3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5B03" w:rsidRDefault="006B5B03" w:rsidP="00C401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6B5B03" w:rsidRDefault="006B5B03" w:rsidP="00C401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6B5B03" w:rsidRDefault="006B5B03" w:rsidP="00C401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6B5B03" w:rsidRDefault="006B5B03" w:rsidP="00C401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A7CC4" w:rsidRPr="00C40180" w:rsidRDefault="00AA7CC4" w:rsidP="00C401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2.4. Оценочные материалы</w:t>
      </w:r>
    </w:p>
    <w:p w:rsidR="00FC48E5" w:rsidRPr="00C40180" w:rsidRDefault="00FC48E5" w:rsidP="00C4018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Диагностические методики.</w:t>
      </w:r>
    </w:p>
    <w:p w:rsidR="00FC48E5" w:rsidRPr="00FD5ABE" w:rsidRDefault="00FC48E5" w:rsidP="00C4018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FD5AB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Наблюдение, игровые задания, беседа.</w:t>
      </w:r>
    </w:p>
    <w:p w:rsidR="00AA7CC4" w:rsidRPr="006B5B03" w:rsidRDefault="00AA7CC4" w:rsidP="00C4018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</w:pPr>
      <w:r w:rsidRPr="006B5B03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Педагогическая  диагностика  оркестровых  способностей  по окончанию первого года обучения.</w:t>
      </w:r>
      <w:r w:rsidR="009F0594" w:rsidRPr="006B5B03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(Приложение 1) </w:t>
      </w:r>
    </w:p>
    <w:p w:rsidR="00AA7CC4" w:rsidRPr="006B5B03" w:rsidRDefault="00AA7CC4" w:rsidP="00C4018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</w:pPr>
    </w:p>
    <w:p w:rsidR="00FC48E5" w:rsidRPr="00C40180" w:rsidRDefault="00FC48E5" w:rsidP="00C401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2.5. Методические материалы</w:t>
      </w:r>
    </w:p>
    <w:p w:rsidR="00FC48E5" w:rsidRPr="00C40180" w:rsidRDefault="00FC48E5" w:rsidP="00C4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Методы обучения детей на детских музыкальных инструментах. </w:t>
      </w:r>
    </w:p>
    <w:p w:rsidR="00FC48E5" w:rsidRPr="00C40180" w:rsidRDefault="00FC48E5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gramStart"/>
      <w:r w:rsidRPr="00C40180">
        <w:rPr>
          <w:rFonts w:ascii="Times New Roman" w:eastAsia="Times New Roman" w:hAnsi="Times New Roman" w:cs="Times New Roman"/>
          <w:b/>
          <w:sz w:val="28"/>
          <w:szCs w:val="24"/>
        </w:rPr>
        <w:t>Словесный</w:t>
      </w:r>
      <w:proofErr w:type="gramEnd"/>
      <w:r w:rsidRPr="00C4018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6C4E3D">
        <w:rPr>
          <w:rFonts w:ascii="Times New Roman" w:eastAsia="Times New Roman" w:hAnsi="Times New Roman" w:cs="Times New Roman"/>
          <w:i/>
          <w:sz w:val="28"/>
          <w:szCs w:val="24"/>
        </w:rPr>
        <w:t>(беседа, объяснение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). </w:t>
      </w:r>
    </w:p>
    <w:p w:rsidR="00FC48E5" w:rsidRPr="00C40180" w:rsidRDefault="00FC48E5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C40180">
        <w:rPr>
          <w:rFonts w:ascii="Times New Roman" w:eastAsia="Times New Roman" w:hAnsi="Times New Roman" w:cs="Times New Roman"/>
          <w:b/>
          <w:sz w:val="28"/>
          <w:szCs w:val="24"/>
        </w:rPr>
        <w:t>Наглядный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C4E3D">
        <w:rPr>
          <w:rFonts w:ascii="Times New Roman" w:eastAsia="Times New Roman" w:hAnsi="Times New Roman" w:cs="Times New Roman"/>
          <w:i/>
          <w:sz w:val="28"/>
          <w:szCs w:val="24"/>
        </w:rPr>
        <w:t>(показ приемов игры педагогом или ребенком).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C48E5" w:rsidRPr="00C40180" w:rsidRDefault="00FC48E5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Pr="00C40180">
        <w:rPr>
          <w:rFonts w:ascii="Times New Roman" w:eastAsia="Times New Roman" w:hAnsi="Times New Roman" w:cs="Times New Roman"/>
          <w:b/>
          <w:sz w:val="28"/>
          <w:szCs w:val="24"/>
        </w:rPr>
        <w:t>Стимулирующий</w:t>
      </w:r>
      <w:proofErr w:type="gramEnd"/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C4E3D">
        <w:rPr>
          <w:rFonts w:ascii="Times New Roman" w:eastAsia="Times New Roman" w:hAnsi="Times New Roman" w:cs="Times New Roman"/>
          <w:i/>
          <w:sz w:val="28"/>
          <w:szCs w:val="24"/>
        </w:rPr>
        <w:t>(выступление перед детьми или взрослыми).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C48E5" w:rsidRPr="00C40180" w:rsidRDefault="00C40180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</w:t>
      </w:r>
      <w:proofErr w:type="gramStart"/>
      <w:r w:rsidR="00FC48E5" w:rsidRPr="00C40180">
        <w:rPr>
          <w:rFonts w:ascii="Times New Roman" w:eastAsia="Times New Roman" w:hAnsi="Times New Roman" w:cs="Times New Roman"/>
          <w:b/>
          <w:sz w:val="28"/>
          <w:szCs w:val="24"/>
        </w:rPr>
        <w:t>Практический</w:t>
      </w:r>
      <w:proofErr w:type="gramEnd"/>
      <w:r w:rsidR="00FC48E5" w:rsidRPr="00C4018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FC48E5" w:rsidRPr="006C4E3D">
        <w:rPr>
          <w:rFonts w:ascii="Times New Roman" w:eastAsia="Times New Roman" w:hAnsi="Times New Roman" w:cs="Times New Roman"/>
          <w:i/>
          <w:sz w:val="28"/>
          <w:szCs w:val="24"/>
        </w:rPr>
        <w:t>повторение и закрепление приемов игры на различных музыкальных инструментах).</w:t>
      </w:r>
      <w:r w:rsidR="00FC48E5" w:rsidRP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C48E5" w:rsidRPr="00C40180" w:rsidRDefault="00FC48E5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C40180">
        <w:rPr>
          <w:rFonts w:ascii="Times New Roman" w:eastAsia="Times New Roman" w:hAnsi="Times New Roman" w:cs="Times New Roman"/>
          <w:b/>
          <w:sz w:val="28"/>
          <w:szCs w:val="24"/>
        </w:rPr>
        <w:t>Самостоятельная музыкальная деятельность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6C4E3D">
        <w:rPr>
          <w:rFonts w:ascii="Times New Roman" w:eastAsia="Times New Roman" w:hAnsi="Times New Roman" w:cs="Times New Roman"/>
          <w:i/>
          <w:sz w:val="28"/>
          <w:szCs w:val="24"/>
        </w:rPr>
        <w:t>игра на детских музыкальных инструментах под косвенным руководством взрослого.)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</w:p>
    <w:p w:rsidR="00FC48E5" w:rsidRPr="00C40180" w:rsidRDefault="00FC48E5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6.</w:t>
      </w:r>
      <w:r w:rsidRPr="00C40180">
        <w:rPr>
          <w:rFonts w:ascii="Times New Roman" w:eastAsia="Times New Roman" w:hAnsi="Times New Roman" w:cs="Times New Roman"/>
          <w:b/>
          <w:sz w:val="28"/>
          <w:szCs w:val="24"/>
        </w:rPr>
        <w:t>Изготовление музыкальных игрушек - инструментов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и их использование. </w:t>
      </w:r>
    </w:p>
    <w:p w:rsidR="00FC48E5" w:rsidRPr="006C4E3D" w:rsidRDefault="00FC48E5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7. </w:t>
      </w:r>
      <w:proofErr w:type="gramStart"/>
      <w:r w:rsidRPr="00C40180">
        <w:rPr>
          <w:rFonts w:ascii="Times New Roman" w:eastAsia="Times New Roman" w:hAnsi="Times New Roman" w:cs="Times New Roman"/>
          <w:b/>
          <w:sz w:val="28"/>
          <w:szCs w:val="24"/>
        </w:rPr>
        <w:t>Игровой</w:t>
      </w:r>
      <w:proofErr w:type="gramEnd"/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C4E3D">
        <w:rPr>
          <w:rFonts w:ascii="Times New Roman" w:eastAsia="Times New Roman" w:hAnsi="Times New Roman" w:cs="Times New Roman"/>
          <w:i/>
          <w:sz w:val="28"/>
          <w:szCs w:val="24"/>
        </w:rPr>
        <w:t>(использование игрушек, картин, иллюстраций, дидактических игр и т.д.)</w:t>
      </w:r>
    </w:p>
    <w:p w:rsidR="004867BA" w:rsidRPr="00C40180" w:rsidRDefault="004867BA" w:rsidP="00C4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Формы организации учебного занятия</w:t>
      </w:r>
      <w:r w:rsidR="00B24D9F" w:rsidRPr="00C40180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996F31" w:rsidRPr="00C40180" w:rsidRDefault="00B24D9F" w:rsidP="00C4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Основной формой занятия является музыкальное занятия сочетающее в себе практические и теоретические методики игры на детских музыкальных инструментах.  Индивидуальные, подгрупповые и групповые формы обучения.</w:t>
      </w:r>
    </w:p>
    <w:p w:rsidR="00C0689E" w:rsidRPr="00C40180" w:rsidRDefault="00B039C9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Т</w:t>
      </w:r>
      <w:r w:rsidR="00996F31" w:rsidRPr="00C40180">
        <w:rPr>
          <w:rFonts w:ascii="Times New Roman" w:eastAsia="Times New Roman" w:hAnsi="Times New Roman" w:cs="Times New Roman"/>
          <w:sz w:val="28"/>
          <w:szCs w:val="24"/>
        </w:rPr>
        <w:t>ехнологии, используемые в образовательной деятельности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>.</w:t>
      </w:r>
      <w:r w:rsid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0689E" w:rsidRPr="00C40180">
        <w:rPr>
          <w:rFonts w:ascii="Times New Roman" w:eastAsia="Times New Roman" w:hAnsi="Times New Roman" w:cs="Times New Roman"/>
          <w:sz w:val="28"/>
          <w:szCs w:val="24"/>
        </w:rPr>
        <w:t xml:space="preserve">Основной целью музыкального руководителя является формирование основ духовно-нравственного воспитания через приобщение к </w:t>
      </w:r>
      <w:r w:rsidR="00F817DC" w:rsidRPr="00C40180">
        <w:rPr>
          <w:rFonts w:ascii="Times New Roman" w:eastAsia="Times New Roman" w:hAnsi="Times New Roman" w:cs="Times New Roman"/>
          <w:sz w:val="28"/>
          <w:szCs w:val="24"/>
        </w:rPr>
        <w:t xml:space="preserve">музыкальной культуре как важнейшему компоненту гармоничного развития личности.  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Достижения этой цели возможно путем использования не только стандартных методов музыкального воспитания дошкольников, но и современных инновационных образовательных технологий. </w:t>
      </w:r>
    </w:p>
    <w:p w:rsidR="00B039C9" w:rsidRPr="00C40180" w:rsidRDefault="00B039C9" w:rsidP="00C4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Большое внимание уделяется </w:t>
      </w:r>
      <w:proofErr w:type="spellStart"/>
      <w:r w:rsidR="00D107B2" w:rsidRPr="00C40180">
        <w:rPr>
          <w:rFonts w:ascii="Times New Roman" w:eastAsia="Times New Roman" w:hAnsi="Times New Roman" w:cs="Times New Roman"/>
          <w:sz w:val="28"/>
          <w:szCs w:val="24"/>
        </w:rPr>
        <w:t>здоровьесберигающим</w:t>
      </w:r>
      <w:proofErr w:type="spellEnd"/>
      <w:r w:rsidR="00D107B2" w:rsidRPr="00C40180">
        <w:rPr>
          <w:rFonts w:ascii="Times New Roman" w:eastAsia="Times New Roman" w:hAnsi="Times New Roman" w:cs="Times New Roman"/>
          <w:sz w:val="28"/>
          <w:szCs w:val="24"/>
        </w:rPr>
        <w:t xml:space="preserve"> технологиям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B039C9" w:rsidRPr="00C40180" w:rsidRDefault="00B039C9" w:rsidP="00C4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Музыкально</w:t>
      </w:r>
      <w:r w:rsidR="00D107B2" w:rsidRPr="00C401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C40180">
        <w:rPr>
          <w:rFonts w:ascii="Times New Roman" w:eastAsia="Times New Roman" w:hAnsi="Times New Roman" w:cs="Times New Roman"/>
          <w:sz w:val="28"/>
          <w:szCs w:val="24"/>
        </w:rPr>
        <w:t>валеологическое</w:t>
      </w:r>
      <w:proofErr w:type="spellEnd"/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 воспитание, где педагогический процесс направлен на развитие музыкальных и</w:t>
      </w:r>
      <w:r w:rsidR="00C40180">
        <w:rPr>
          <w:rFonts w:ascii="Times New Roman" w:eastAsia="Times New Roman" w:hAnsi="Times New Roman" w:cs="Times New Roman"/>
          <w:sz w:val="28"/>
          <w:szCs w:val="24"/>
        </w:rPr>
        <w:t xml:space="preserve"> творческих способностей детей, </w:t>
      </w:r>
      <w:r w:rsidRPr="00C40180">
        <w:rPr>
          <w:rFonts w:ascii="Times New Roman" w:eastAsia="Times New Roman" w:hAnsi="Times New Roman" w:cs="Times New Roman"/>
          <w:sz w:val="28"/>
          <w:szCs w:val="24"/>
        </w:rPr>
        <w:t xml:space="preserve">сохранение и укрепление их психофизического здоровья. </w:t>
      </w:r>
    </w:p>
    <w:p w:rsidR="008D04CC" w:rsidRPr="00C40180" w:rsidRDefault="008D04CC" w:rsidP="00C4018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Дыхательная гимнастика</w:t>
      </w:r>
    </w:p>
    <w:p w:rsidR="008D04CC" w:rsidRPr="00C40180" w:rsidRDefault="008D04CC" w:rsidP="00C4018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Артикуляционная гимнастика</w:t>
      </w:r>
    </w:p>
    <w:p w:rsidR="008D04CC" w:rsidRPr="00C40180" w:rsidRDefault="008D04CC" w:rsidP="00C4018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Пальчиковые игры</w:t>
      </w:r>
    </w:p>
    <w:p w:rsidR="00C40180" w:rsidRPr="00C40180" w:rsidRDefault="008D04CC" w:rsidP="00C4018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eastAsia="Times New Roman" w:hAnsi="Times New Roman" w:cs="Times New Roman"/>
          <w:sz w:val="28"/>
          <w:szCs w:val="24"/>
        </w:rPr>
        <w:t>Музыкотерапия</w:t>
      </w:r>
    </w:p>
    <w:p w:rsidR="00D107B2" w:rsidRPr="00C40180" w:rsidRDefault="00D107B2" w:rsidP="00C4018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180">
        <w:rPr>
          <w:rFonts w:ascii="Times New Roman" w:hAnsi="Times New Roman" w:cs="Times New Roman"/>
          <w:bCs/>
          <w:sz w:val="28"/>
        </w:rPr>
        <w:t xml:space="preserve">Технология развития процессов восприятия </w:t>
      </w:r>
      <w:r w:rsidRPr="006C4E3D">
        <w:rPr>
          <w:rFonts w:ascii="Times New Roman" w:hAnsi="Times New Roman" w:cs="Times New Roman"/>
          <w:bCs/>
          <w:i/>
          <w:sz w:val="28"/>
        </w:rPr>
        <w:t>(Слушание)</w:t>
      </w:r>
    </w:p>
    <w:p w:rsidR="00D107B2" w:rsidRPr="00C40180" w:rsidRDefault="00D107B2" w:rsidP="00C40180">
      <w:pPr>
        <w:pStyle w:val="a5"/>
        <w:spacing w:before="0" w:beforeAutospacing="0" w:after="0" w:afterAutospacing="0"/>
        <w:ind w:firstLine="709"/>
        <w:rPr>
          <w:bCs/>
          <w:color w:val="000000"/>
          <w:sz w:val="28"/>
        </w:rPr>
      </w:pPr>
      <w:r w:rsidRPr="00C40180">
        <w:rPr>
          <w:color w:val="000000"/>
          <w:sz w:val="28"/>
        </w:rPr>
        <w:t xml:space="preserve">Пронизывает все виды музыкально-практической деятельности воспитанников. </w:t>
      </w:r>
      <w:r w:rsidRPr="00C40180">
        <w:rPr>
          <w:bCs/>
          <w:color w:val="000000"/>
          <w:sz w:val="28"/>
        </w:rPr>
        <w:t>Восприятие музыки (эмоциональное и осознанное) наиболее полно формируется в процессе использования методики интонационно-образного и жанрово-стилевого анализа музыкальных произведений.</w:t>
      </w:r>
    </w:p>
    <w:p w:rsidR="00C40180" w:rsidRDefault="00C40180" w:rsidP="00C40180">
      <w:pPr>
        <w:pStyle w:val="a5"/>
        <w:shd w:val="clear" w:color="auto" w:fill="FFFFFF"/>
        <w:spacing w:before="0" w:beforeAutospacing="0" w:after="0" w:afterAutospacing="0"/>
        <w:ind w:firstLine="709"/>
        <w:outlineLvl w:val="0"/>
        <w:rPr>
          <w:b/>
          <w:bCs/>
          <w:color w:val="000000"/>
          <w:sz w:val="28"/>
        </w:rPr>
      </w:pPr>
    </w:p>
    <w:p w:rsidR="00C40180" w:rsidRDefault="00C40180" w:rsidP="00C40180">
      <w:pPr>
        <w:pStyle w:val="a5"/>
        <w:shd w:val="clear" w:color="auto" w:fill="FFFFFF"/>
        <w:spacing w:before="0" w:beforeAutospacing="0" w:after="0" w:afterAutospacing="0"/>
        <w:ind w:firstLine="709"/>
        <w:outlineLvl w:val="0"/>
        <w:rPr>
          <w:b/>
          <w:bCs/>
          <w:color w:val="000000"/>
          <w:sz w:val="28"/>
        </w:rPr>
      </w:pPr>
    </w:p>
    <w:p w:rsidR="00ED7B4C" w:rsidRPr="008B6BC7" w:rsidRDefault="00ED7B4C" w:rsidP="00C40180">
      <w:pPr>
        <w:pStyle w:val="a5"/>
        <w:shd w:val="clear" w:color="auto" w:fill="FFFFFF"/>
        <w:spacing w:before="0" w:beforeAutospacing="0" w:after="0" w:afterAutospacing="0"/>
        <w:ind w:firstLine="709"/>
        <w:outlineLvl w:val="0"/>
        <w:rPr>
          <w:i/>
          <w:sz w:val="28"/>
        </w:rPr>
      </w:pPr>
      <w:r w:rsidRPr="008B6BC7">
        <w:rPr>
          <w:b/>
          <w:bCs/>
          <w:i/>
          <w:color w:val="000000"/>
          <w:sz w:val="28"/>
        </w:rPr>
        <w:lastRenderedPageBreak/>
        <w:t xml:space="preserve">Технология </w:t>
      </w:r>
      <w:proofErr w:type="gramStart"/>
      <w:r w:rsidRPr="008B6BC7">
        <w:rPr>
          <w:b/>
          <w:bCs/>
          <w:i/>
          <w:color w:val="000000"/>
          <w:sz w:val="28"/>
        </w:rPr>
        <w:t>детского</w:t>
      </w:r>
      <w:proofErr w:type="gramEnd"/>
      <w:r w:rsidRPr="008B6BC7">
        <w:rPr>
          <w:b/>
          <w:bCs/>
          <w:i/>
          <w:color w:val="000000"/>
          <w:sz w:val="28"/>
        </w:rPr>
        <w:t xml:space="preserve"> </w:t>
      </w:r>
      <w:proofErr w:type="spellStart"/>
      <w:r w:rsidRPr="008B6BC7">
        <w:rPr>
          <w:b/>
          <w:bCs/>
          <w:i/>
          <w:color w:val="000000"/>
          <w:sz w:val="28"/>
        </w:rPr>
        <w:t>музицирования</w:t>
      </w:r>
      <w:proofErr w:type="spellEnd"/>
    </w:p>
    <w:p w:rsidR="00ED7B4C" w:rsidRPr="00C40180" w:rsidRDefault="00ED7B4C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color w:val="000000"/>
          <w:sz w:val="28"/>
        </w:rPr>
        <w:t xml:space="preserve">Под </w:t>
      </w:r>
      <w:proofErr w:type="spellStart"/>
      <w:r w:rsidRPr="00C40180">
        <w:rPr>
          <w:color w:val="000000"/>
          <w:sz w:val="28"/>
        </w:rPr>
        <w:t>музицированием</w:t>
      </w:r>
      <w:proofErr w:type="spellEnd"/>
      <w:r w:rsidRPr="00C40180">
        <w:rPr>
          <w:color w:val="000000"/>
          <w:sz w:val="28"/>
        </w:rPr>
        <w:t xml:space="preserve"> следует понимать разнообразные виды музыкально-практической деятельности дошкольников:</w:t>
      </w:r>
    </w:p>
    <w:p w:rsidR="00ED7B4C" w:rsidRPr="00C40180" w:rsidRDefault="00ED7B4C" w:rsidP="00C4018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r w:rsidRPr="00C40180">
        <w:rPr>
          <w:color w:val="000000"/>
          <w:sz w:val="28"/>
        </w:rPr>
        <w:t>Инструментальное музицирование - включение простейших инструментов в процесс исполнения музыкальных произведений,</w:t>
      </w:r>
    </w:p>
    <w:p w:rsidR="00ED7B4C" w:rsidRPr="00C40180" w:rsidRDefault="00ED7B4C" w:rsidP="00C4018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sz w:val="28"/>
        </w:rPr>
      </w:pPr>
      <w:proofErr w:type="gramStart"/>
      <w:r w:rsidRPr="00C40180">
        <w:rPr>
          <w:color w:val="000000"/>
          <w:sz w:val="28"/>
        </w:rPr>
        <w:t xml:space="preserve">Освоение техники игры на ритмических, </w:t>
      </w:r>
      <w:proofErr w:type="spellStart"/>
      <w:r w:rsidRPr="00C40180">
        <w:rPr>
          <w:color w:val="000000"/>
          <w:sz w:val="28"/>
        </w:rPr>
        <w:t>звуковысотных</w:t>
      </w:r>
      <w:proofErr w:type="spellEnd"/>
      <w:r w:rsidRPr="00C40180">
        <w:rPr>
          <w:color w:val="000000"/>
          <w:sz w:val="28"/>
        </w:rPr>
        <w:t>, духовых инструментах (игра на последних требует соблюдения специальных санитарно-гигиенических норм)</w:t>
      </w:r>
      <w:proofErr w:type="gramEnd"/>
    </w:p>
    <w:p w:rsidR="00ED7B4C" w:rsidRPr="008B6BC7" w:rsidRDefault="00ED7B4C" w:rsidP="00C40180">
      <w:pPr>
        <w:pStyle w:val="a5"/>
        <w:spacing w:before="0" w:beforeAutospacing="0" w:after="0" w:afterAutospacing="0"/>
        <w:ind w:firstLine="709"/>
        <w:outlineLvl w:val="0"/>
        <w:rPr>
          <w:i/>
          <w:sz w:val="28"/>
        </w:rPr>
      </w:pPr>
      <w:r w:rsidRPr="008B6BC7">
        <w:rPr>
          <w:b/>
          <w:bCs/>
          <w:i/>
          <w:sz w:val="28"/>
        </w:rPr>
        <w:t>Технология развития детского творчества</w:t>
      </w:r>
    </w:p>
    <w:p w:rsidR="00ED7B4C" w:rsidRPr="00C40180" w:rsidRDefault="00ED7B4C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sz w:val="28"/>
        </w:rPr>
        <w:t>В основе инновационной технологии лежит комплексная деятельность, объединяющая разделы музыкального воспитания:</w:t>
      </w:r>
    </w:p>
    <w:p w:rsidR="00ED7B4C" w:rsidRPr="00C40180" w:rsidRDefault="00ED7B4C" w:rsidP="00C40180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rPr>
          <w:sz w:val="28"/>
        </w:rPr>
      </w:pPr>
      <w:r w:rsidRPr="00C40180">
        <w:rPr>
          <w:sz w:val="28"/>
        </w:rPr>
        <w:t>Технология «Музыкально-ритмические движения»</w:t>
      </w:r>
    </w:p>
    <w:p w:rsidR="00ED7B4C" w:rsidRPr="00C40180" w:rsidRDefault="00ED7B4C" w:rsidP="00C40180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rPr>
          <w:sz w:val="28"/>
        </w:rPr>
      </w:pPr>
      <w:r w:rsidRPr="00C40180">
        <w:rPr>
          <w:sz w:val="28"/>
        </w:rPr>
        <w:t>Технология «Театральная деятельность»</w:t>
      </w:r>
    </w:p>
    <w:p w:rsidR="00ED7B4C" w:rsidRPr="00C40180" w:rsidRDefault="00ED7B4C" w:rsidP="00C40180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rPr>
          <w:sz w:val="28"/>
        </w:rPr>
      </w:pPr>
      <w:r w:rsidRPr="00C40180">
        <w:rPr>
          <w:sz w:val="28"/>
        </w:rPr>
        <w:t>Технология «Импровизация»</w:t>
      </w:r>
    </w:p>
    <w:p w:rsidR="00ED7B4C" w:rsidRPr="008B6BC7" w:rsidRDefault="00ED7B4C" w:rsidP="00C40180">
      <w:pPr>
        <w:pStyle w:val="a5"/>
        <w:spacing w:before="0" w:beforeAutospacing="0" w:after="0" w:afterAutospacing="0"/>
        <w:ind w:firstLine="709"/>
        <w:outlineLvl w:val="0"/>
        <w:rPr>
          <w:i/>
          <w:sz w:val="28"/>
        </w:rPr>
      </w:pPr>
      <w:r w:rsidRPr="008B6BC7">
        <w:rPr>
          <w:b/>
          <w:bCs/>
          <w:i/>
          <w:sz w:val="28"/>
        </w:rPr>
        <w:t>Технология « Метод проектов »</w:t>
      </w:r>
    </w:p>
    <w:p w:rsidR="00ED7B4C" w:rsidRPr="00C40180" w:rsidRDefault="00ED7B4C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color w:val="000000"/>
          <w:sz w:val="28"/>
        </w:rPr>
        <w:t>Его называют также методом проблем. Сегодня метод проектов применяется каждым педагогом.</w:t>
      </w:r>
      <w:r w:rsidRPr="00C40180">
        <w:rPr>
          <w:sz w:val="28"/>
        </w:rPr>
        <w:t xml:space="preserve"> Суть метода проектов - стимулировать интерес детей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</w:p>
    <w:p w:rsidR="00ED7B4C" w:rsidRPr="008B6BC7" w:rsidRDefault="00ED7B4C" w:rsidP="00C40180">
      <w:pPr>
        <w:pStyle w:val="a5"/>
        <w:spacing w:before="0" w:beforeAutospacing="0" w:after="0" w:afterAutospacing="0"/>
        <w:ind w:firstLine="709"/>
        <w:outlineLvl w:val="0"/>
        <w:rPr>
          <w:i/>
          <w:sz w:val="28"/>
        </w:rPr>
      </w:pPr>
      <w:r w:rsidRPr="008B6BC7">
        <w:rPr>
          <w:b/>
          <w:bCs/>
          <w:i/>
          <w:sz w:val="28"/>
        </w:rPr>
        <w:t>Технология ИКТ (информационно-компьютерная технология)</w:t>
      </w:r>
    </w:p>
    <w:p w:rsidR="00ED7B4C" w:rsidRPr="00C40180" w:rsidRDefault="00011BBC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sz w:val="28"/>
        </w:rPr>
        <w:t xml:space="preserve">          </w:t>
      </w:r>
      <w:r w:rsidR="00ED7B4C" w:rsidRPr="00C40180">
        <w:rPr>
          <w:sz w:val="28"/>
        </w:rPr>
        <w:t>Благодаря использованию современных информационно-коммуникационных технологий воспитанник из пассивного слушателя превращается в активного участника процесса, занятие становится более ярким, насыщенным и интересным.</w:t>
      </w:r>
    </w:p>
    <w:p w:rsidR="00ED7B4C" w:rsidRPr="00C40180" w:rsidRDefault="00ED7B4C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sz w:val="28"/>
        </w:rPr>
        <w:t>Использование средств информационных технологий позволяет сделать процесс обучения и развития ребёнка достаточно эффективным, открывает новые возможности музыкального образования не только для ребёнка, но и для музыкального руководителя.</w:t>
      </w:r>
    </w:p>
    <w:p w:rsidR="00A83DD0" w:rsidRPr="008B6BC7" w:rsidRDefault="006308C0" w:rsidP="00C40180">
      <w:pPr>
        <w:pStyle w:val="a5"/>
        <w:spacing w:before="0" w:beforeAutospacing="0" w:after="0" w:afterAutospacing="0"/>
        <w:ind w:firstLine="709"/>
        <w:rPr>
          <w:b/>
          <w:i/>
          <w:sz w:val="28"/>
          <w:u w:val="single"/>
        </w:rPr>
      </w:pPr>
      <w:r w:rsidRPr="008B6BC7">
        <w:rPr>
          <w:i/>
          <w:sz w:val="28"/>
          <w:u w:val="single"/>
        </w:rPr>
        <w:t>Алгоритм учебного занятия:</w:t>
      </w:r>
    </w:p>
    <w:p w:rsidR="003D1A37" w:rsidRPr="00C40180" w:rsidRDefault="003D1A37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b/>
          <w:sz w:val="28"/>
        </w:rPr>
        <w:t>1.Организационный вход в музыкальный зал</w:t>
      </w:r>
      <w:r w:rsidRPr="00C40180">
        <w:rPr>
          <w:sz w:val="28"/>
        </w:rPr>
        <w:t xml:space="preserve">.  </w:t>
      </w:r>
      <w:r w:rsidR="006C4E3D">
        <w:rPr>
          <w:sz w:val="28"/>
        </w:rPr>
        <w:t>(</w:t>
      </w:r>
      <w:r w:rsidRPr="006C4E3D">
        <w:rPr>
          <w:i/>
          <w:sz w:val="28"/>
        </w:rPr>
        <w:t>Позволяет создать эмоциональный настрой).</w:t>
      </w:r>
      <w:r w:rsidRPr="00C40180">
        <w:rPr>
          <w:sz w:val="28"/>
        </w:rPr>
        <w:t xml:space="preserve"> Приветствие. </w:t>
      </w:r>
    </w:p>
    <w:p w:rsidR="003D1A37" w:rsidRPr="00C40180" w:rsidRDefault="003D1A37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b/>
          <w:sz w:val="28"/>
        </w:rPr>
        <w:t>2. Подготовительная часть</w:t>
      </w:r>
      <w:r w:rsidRPr="00C40180">
        <w:rPr>
          <w:sz w:val="28"/>
        </w:rPr>
        <w:t xml:space="preserve"> – распева, </w:t>
      </w:r>
      <w:proofErr w:type="spellStart"/>
      <w:r w:rsidRPr="00C40180">
        <w:rPr>
          <w:sz w:val="28"/>
        </w:rPr>
        <w:t>игроритмика</w:t>
      </w:r>
      <w:proofErr w:type="spellEnd"/>
      <w:r w:rsidRPr="00C40180">
        <w:rPr>
          <w:sz w:val="28"/>
        </w:rPr>
        <w:t xml:space="preserve"> (</w:t>
      </w:r>
      <w:r w:rsidRPr="006C4E3D">
        <w:rPr>
          <w:i/>
          <w:sz w:val="28"/>
        </w:rPr>
        <w:t>упражнения для согласования движения с музыкой, музыкальные задания и игры).</w:t>
      </w:r>
      <w:r w:rsidRPr="00C40180">
        <w:rPr>
          <w:sz w:val="28"/>
        </w:rPr>
        <w:t xml:space="preserve"> </w:t>
      </w:r>
    </w:p>
    <w:p w:rsidR="003D1A37" w:rsidRPr="00C40180" w:rsidRDefault="003D1A37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b/>
          <w:sz w:val="28"/>
        </w:rPr>
        <w:t>3. Основная часть</w:t>
      </w:r>
      <w:r w:rsidRPr="00C40180">
        <w:rPr>
          <w:sz w:val="28"/>
        </w:rPr>
        <w:t xml:space="preserve"> – разучивание нового музыкального материала, или повторение старого. </w:t>
      </w:r>
    </w:p>
    <w:p w:rsidR="003D1A37" w:rsidRPr="00C40180" w:rsidRDefault="003D1A37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b/>
          <w:sz w:val="28"/>
        </w:rPr>
        <w:t>4. Заключительная часть</w:t>
      </w:r>
      <w:r w:rsidRPr="00C40180">
        <w:rPr>
          <w:sz w:val="28"/>
        </w:rPr>
        <w:t xml:space="preserve">- развитие творческих способностей детей с помощью музыкальных, музыкально- дидактических игр, подвижных игр под музыку. </w:t>
      </w:r>
    </w:p>
    <w:p w:rsidR="003D1A37" w:rsidRPr="00C40180" w:rsidRDefault="003D1A37" w:rsidP="00C40180">
      <w:pPr>
        <w:pStyle w:val="a5"/>
        <w:spacing w:before="0" w:beforeAutospacing="0" w:after="0" w:afterAutospacing="0"/>
        <w:ind w:firstLine="709"/>
        <w:rPr>
          <w:sz w:val="28"/>
        </w:rPr>
      </w:pPr>
      <w:r w:rsidRPr="00C40180">
        <w:rPr>
          <w:b/>
          <w:sz w:val="28"/>
        </w:rPr>
        <w:t>5. Организационный выход из музыкального зала</w:t>
      </w:r>
      <w:r w:rsidRPr="00C40180">
        <w:rPr>
          <w:sz w:val="28"/>
        </w:rPr>
        <w:t xml:space="preserve">. </w:t>
      </w:r>
    </w:p>
    <w:p w:rsidR="0083166B" w:rsidRDefault="0083166B" w:rsidP="003D1A37">
      <w:pPr>
        <w:pStyle w:val="a5"/>
        <w:spacing w:before="0" w:beforeAutospacing="0" w:after="0" w:afterAutospacing="0"/>
      </w:pPr>
    </w:p>
    <w:p w:rsidR="00C40180" w:rsidRDefault="00C40180" w:rsidP="003D1A37">
      <w:pPr>
        <w:pStyle w:val="a5"/>
        <w:spacing w:before="0" w:beforeAutospacing="0" w:after="0" w:afterAutospacing="0"/>
      </w:pPr>
    </w:p>
    <w:p w:rsidR="00C40180" w:rsidRDefault="00C40180" w:rsidP="003D1A37">
      <w:pPr>
        <w:pStyle w:val="a5"/>
        <w:spacing w:before="0" w:beforeAutospacing="0" w:after="0" w:afterAutospacing="0"/>
      </w:pPr>
    </w:p>
    <w:p w:rsidR="00C40180" w:rsidRDefault="00C40180" w:rsidP="003D1A37">
      <w:pPr>
        <w:pStyle w:val="a5"/>
        <w:spacing w:before="0" w:beforeAutospacing="0" w:after="0" w:afterAutospacing="0"/>
      </w:pPr>
    </w:p>
    <w:p w:rsidR="0083166B" w:rsidRPr="004B757D" w:rsidRDefault="0083166B" w:rsidP="008B6BC7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8B6BC7">
        <w:rPr>
          <w:b/>
          <w:sz w:val="28"/>
          <w:u w:val="single"/>
        </w:rPr>
        <w:lastRenderedPageBreak/>
        <w:t>Основная литература</w:t>
      </w:r>
    </w:p>
    <w:p w:rsidR="0083166B" w:rsidRDefault="0083166B" w:rsidP="004B757D">
      <w:pPr>
        <w:pStyle w:val="a5"/>
        <w:spacing w:before="0" w:beforeAutospacing="0" w:after="0" w:afterAutospacing="0"/>
      </w:pPr>
    </w:p>
    <w:p w:rsidR="0083166B" w:rsidRPr="00C40180" w:rsidRDefault="0083166B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C40180">
        <w:rPr>
          <w:sz w:val="28"/>
          <w:szCs w:val="28"/>
        </w:rPr>
        <w:t xml:space="preserve">1.«Праздник каждый день» - конспект музыкальных занятий старшая </w:t>
      </w:r>
      <w:r w:rsidR="00CC19AE">
        <w:rPr>
          <w:sz w:val="28"/>
          <w:szCs w:val="28"/>
        </w:rPr>
        <w:t xml:space="preserve">и подготовительная </w:t>
      </w:r>
      <w:r w:rsidRPr="00C40180">
        <w:rPr>
          <w:sz w:val="28"/>
          <w:szCs w:val="28"/>
        </w:rPr>
        <w:t>групп</w:t>
      </w:r>
      <w:r w:rsidR="008B6BC7">
        <w:rPr>
          <w:sz w:val="28"/>
          <w:szCs w:val="28"/>
        </w:rPr>
        <w:t xml:space="preserve">а. И.Каплунова. </w:t>
      </w:r>
      <w:proofErr w:type="spellStart"/>
      <w:r w:rsidR="008B6BC7">
        <w:rPr>
          <w:sz w:val="28"/>
          <w:szCs w:val="28"/>
        </w:rPr>
        <w:t>И.Новоскольцева</w:t>
      </w:r>
      <w:proofErr w:type="spellEnd"/>
      <w:r w:rsidR="008B6BC7">
        <w:rPr>
          <w:sz w:val="28"/>
          <w:szCs w:val="28"/>
        </w:rPr>
        <w:t>;</w:t>
      </w:r>
    </w:p>
    <w:p w:rsidR="0083166B" w:rsidRDefault="00CC19AE" w:rsidP="008B6BC7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 «Музыкальные инструменты» - наглядно-дидактическое пособие</w:t>
      </w:r>
      <w:r w:rsidR="008B6BC7">
        <w:rPr>
          <w:sz w:val="28"/>
          <w:szCs w:val="28"/>
        </w:rPr>
        <w:t>;</w:t>
      </w:r>
    </w:p>
    <w:p w:rsidR="008B6BC7" w:rsidRPr="00C40180" w:rsidRDefault="008B6BC7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«Веселый оркестр» - методическое пособие для музыкального руководителя ДОУ. И. </w:t>
      </w: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. И.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>;</w:t>
      </w:r>
    </w:p>
    <w:p w:rsidR="001E57A1" w:rsidRPr="00C40180" w:rsidRDefault="00CC19AE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C4E3D">
        <w:rPr>
          <w:sz w:val="28"/>
          <w:szCs w:val="28"/>
        </w:rPr>
        <w:t>. «Потанцуй со мной, дружо</w:t>
      </w:r>
      <w:r w:rsidR="0083166B" w:rsidRPr="00C40180">
        <w:rPr>
          <w:sz w:val="28"/>
          <w:szCs w:val="28"/>
        </w:rPr>
        <w:t>к» - методическое пособие для музыкальных руководителей детских садов, учителей музыки, педагого</w:t>
      </w:r>
      <w:r w:rsidR="008B6BC7">
        <w:rPr>
          <w:sz w:val="28"/>
          <w:szCs w:val="28"/>
        </w:rPr>
        <w:t xml:space="preserve">в. И.Каплунова. </w:t>
      </w:r>
      <w:proofErr w:type="spellStart"/>
      <w:r w:rsidR="008B6BC7">
        <w:rPr>
          <w:sz w:val="28"/>
          <w:szCs w:val="28"/>
        </w:rPr>
        <w:t>И.Новоскольцева</w:t>
      </w:r>
      <w:proofErr w:type="spellEnd"/>
      <w:r w:rsidR="008B6BC7">
        <w:rPr>
          <w:sz w:val="28"/>
          <w:szCs w:val="28"/>
        </w:rPr>
        <w:t>;</w:t>
      </w:r>
    </w:p>
    <w:p w:rsidR="0083166B" w:rsidRPr="00C40180" w:rsidRDefault="00CC19AE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3166B" w:rsidRPr="00C40180">
        <w:rPr>
          <w:sz w:val="28"/>
          <w:szCs w:val="28"/>
        </w:rPr>
        <w:t xml:space="preserve">. «Топ – топ, каблучок» - танцы в детском саду. 1 часть. И.Каплунова. </w:t>
      </w:r>
      <w:proofErr w:type="spellStart"/>
      <w:r w:rsidR="0083166B" w:rsidRPr="00C40180">
        <w:rPr>
          <w:sz w:val="28"/>
          <w:szCs w:val="28"/>
        </w:rPr>
        <w:t>И.Новоскольцева</w:t>
      </w:r>
      <w:proofErr w:type="spellEnd"/>
      <w:r w:rsidR="008B6BC7">
        <w:rPr>
          <w:sz w:val="28"/>
          <w:szCs w:val="28"/>
        </w:rPr>
        <w:t>;</w:t>
      </w:r>
    </w:p>
    <w:p w:rsidR="0083166B" w:rsidRPr="00C40180" w:rsidRDefault="00CC19AE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3166B" w:rsidRPr="00C40180">
        <w:rPr>
          <w:sz w:val="28"/>
          <w:szCs w:val="28"/>
        </w:rPr>
        <w:t xml:space="preserve">. «Топ – топ, каблучок» - танцы в детском саду. 1 часть. И.Каплунова. </w:t>
      </w:r>
      <w:proofErr w:type="spellStart"/>
      <w:r w:rsidR="0083166B" w:rsidRPr="00C40180">
        <w:rPr>
          <w:sz w:val="28"/>
          <w:szCs w:val="28"/>
        </w:rPr>
        <w:t>И.Новоскольцева</w:t>
      </w:r>
      <w:proofErr w:type="spellEnd"/>
      <w:r w:rsidR="008B6BC7">
        <w:rPr>
          <w:sz w:val="28"/>
          <w:szCs w:val="28"/>
        </w:rPr>
        <w:t>;</w:t>
      </w:r>
    </w:p>
    <w:p w:rsidR="0083166B" w:rsidRPr="00C40180" w:rsidRDefault="00CC19AE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3166B" w:rsidRPr="00C40180">
        <w:rPr>
          <w:sz w:val="28"/>
          <w:szCs w:val="28"/>
        </w:rPr>
        <w:t xml:space="preserve">. Ладушки – «Этот удивительный ритм» И.Каплунова. </w:t>
      </w:r>
      <w:proofErr w:type="spellStart"/>
      <w:r w:rsidR="0083166B" w:rsidRPr="00C40180">
        <w:rPr>
          <w:sz w:val="28"/>
          <w:szCs w:val="28"/>
        </w:rPr>
        <w:t>И.Новоскольцева</w:t>
      </w:r>
      <w:proofErr w:type="spellEnd"/>
      <w:r w:rsidR="008B6BC7">
        <w:rPr>
          <w:sz w:val="28"/>
          <w:szCs w:val="28"/>
        </w:rPr>
        <w:t>;</w:t>
      </w:r>
    </w:p>
    <w:p w:rsidR="0083166B" w:rsidRPr="00C40180" w:rsidRDefault="00CC19AE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83166B" w:rsidRPr="00C40180">
        <w:rPr>
          <w:sz w:val="28"/>
          <w:szCs w:val="28"/>
        </w:rPr>
        <w:t xml:space="preserve">. Ладушки – «Программа по музыкальному воспитанию детей дошкольного возраста И.Каплунова. </w:t>
      </w:r>
      <w:proofErr w:type="spellStart"/>
      <w:r w:rsidR="0083166B" w:rsidRPr="00C40180">
        <w:rPr>
          <w:sz w:val="28"/>
          <w:szCs w:val="28"/>
        </w:rPr>
        <w:t>И.Новоскольцева</w:t>
      </w:r>
      <w:proofErr w:type="spellEnd"/>
      <w:r w:rsidR="008B6BC7">
        <w:rPr>
          <w:sz w:val="28"/>
          <w:szCs w:val="28"/>
        </w:rPr>
        <w:t>;</w:t>
      </w:r>
    </w:p>
    <w:p w:rsidR="0083166B" w:rsidRPr="00C40180" w:rsidRDefault="00CC19AE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3166B" w:rsidRPr="00C40180">
        <w:rPr>
          <w:sz w:val="28"/>
          <w:szCs w:val="28"/>
        </w:rPr>
        <w:t>. «Музыкальный руководитель» - журнал для музыкальных руководителей</w:t>
      </w:r>
      <w:r w:rsidR="008B6BC7">
        <w:rPr>
          <w:sz w:val="28"/>
          <w:szCs w:val="28"/>
        </w:rPr>
        <w:t>;</w:t>
      </w:r>
    </w:p>
    <w:p w:rsidR="0083166B" w:rsidRPr="00C40180" w:rsidRDefault="00CC19AE" w:rsidP="00C40180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83166B" w:rsidRPr="00C40180">
        <w:rPr>
          <w:sz w:val="28"/>
          <w:szCs w:val="28"/>
        </w:rPr>
        <w:t xml:space="preserve">. «Музыкальная палитра» </w:t>
      </w:r>
      <w:r w:rsidR="00632079" w:rsidRPr="00C40180">
        <w:rPr>
          <w:sz w:val="28"/>
          <w:szCs w:val="28"/>
        </w:rPr>
        <w:t xml:space="preserve"> - журна</w:t>
      </w:r>
      <w:r w:rsidR="008B6BC7">
        <w:rPr>
          <w:sz w:val="28"/>
          <w:szCs w:val="28"/>
        </w:rPr>
        <w:t>л для музыкального руководителя;</w:t>
      </w:r>
      <w:r w:rsidR="00632079" w:rsidRPr="00C40180">
        <w:rPr>
          <w:sz w:val="28"/>
          <w:szCs w:val="28"/>
        </w:rPr>
        <w:t xml:space="preserve"> </w:t>
      </w:r>
    </w:p>
    <w:p w:rsidR="00632079" w:rsidRPr="00C40180" w:rsidRDefault="00CC19AE" w:rsidP="00C4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2079" w:rsidRPr="00C40180">
        <w:rPr>
          <w:rFonts w:ascii="Times New Roman" w:hAnsi="Times New Roman" w:cs="Times New Roman"/>
          <w:sz w:val="28"/>
          <w:szCs w:val="28"/>
        </w:rPr>
        <w:t>. Музыка о животных и птицах. Конспекты занятий с нотным приложением.  О.</w:t>
      </w:r>
      <w:proofErr w:type="gramStart"/>
      <w:r w:rsidR="00632079" w:rsidRPr="00C401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2079" w:rsidRPr="00C4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079" w:rsidRPr="00C4018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632079" w:rsidRPr="00C40180">
        <w:rPr>
          <w:rFonts w:ascii="Times New Roman" w:hAnsi="Times New Roman" w:cs="Times New Roman"/>
          <w:sz w:val="28"/>
          <w:szCs w:val="28"/>
        </w:rPr>
        <w:t xml:space="preserve"> Второе издание, переработанное в соответствии с ФГОС ДО. ООО «ТЦ Сфера», 2009, 2014;</w:t>
      </w:r>
    </w:p>
    <w:p w:rsidR="00632079" w:rsidRPr="00C40180" w:rsidRDefault="00CC19AE" w:rsidP="00C4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2079" w:rsidRPr="00C40180">
        <w:rPr>
          <w:rFonts w:ascii="Times New Roman" w:hAnsi="Times New Roman" w:cs="Times New Roman"/>
          <w:sz w:val="28"/>
          <w:szCs w:val="28"/>
        </w:rPr>
        <w:t>.</w:t>
      </w:r>
      <w:r w:rsidR="00AF4B37">
        <w:rPr>
          <w:rFonts w:ascii="Times New Roman" w:hAnsi="Times New Roman" w:cs="Times New Roman"/>
          <w:sz w:val="28"/>
          <w:szCs w:val="28"/>
        </w:rPr>
        <w:t xml:space="preserve"> </w:t>
      </w:r>
      <w:r w:rsidR="00632079" w:rsidRPr="00C40180">
        <w:rPr>
          <w:rFonts w:ascii="Times New Roman" w:hAnsi="Times New Roman" w:cs="Times New Roman"/>
          <w:sz w:val="28"/>
          <w:szCs w:val="28"/>
        </w:rPr>
        <w:t xml:space="preserve">Настроение, чувства в музыке. Конспекты занятий с нотным приложением.  Второе издание, переработанное в соответствии с ФГОС </w:t>
      </w:r>
      <w:proofErr w:type="gramStart"/>
      <w:r w:rsidR="00632079" w:rsidRPr="00C401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32079" w:rsidRPr="00C40180">
        <w:rPr>
          <w:rFonts w:ascii="Times New Roman" w:hAnsi="Times New Roman" w:cs="Times New Roman"/>
          <w:sz w:val="28"/>
          <w:szCs w:val="28"/>
        </w:rPr>
        <w:t>. ООО «ТЦ Сфера», 2009, 2014;</w:t>
      </w:r>
    </w:p>
    <w:p w:rsidR="00632079" w:rsidRPr="00C40180" w:rsidRDefault="00CC19AE" w:rsidP="00C4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B37">
        <w:rPr>
          <w:rFonts w:ascii="Times New Roman" w:hAnsi="Times New Roman" w:cs="Times New Roman"/>
          <w:sz w:val="28"/>
          <w:szCs w:val="28"/>
        </w:rPr>
        <w:t>3</w:t>
      </w:r>
      <w:r w:rsidR="00632079" w:rsidRPr="00C40180">
        <w:rPr>
          <w:rFonts w:ascii="Times New Roman" w:hAnsi="Times New Roman" w:cs="Times New Roman"/>
          <w:sz w:val="28"/>
          <w:szCs w:val="28"/>
        </w:rPr>
        <w:t xml:space="preserve">.Праздники в детском  саду: Сценарии, песни и танцы -2е изд. </w:t>
      </w:r>
      <w:proofErr w:type="gramStart"/>
      <w:r w:rsidR="00632079" w:rsidRPr="00C4018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32079" w:rsidRPr="00C40180">
        <w:rPr>
          <w:rFonts w:ascii="Times New Roman" w:hAnsi="Times New Roman" w:cs="Times New Roman"/>
          <w:sz w:val="28"/>
          <w:szCs w:val="28"/>
        </w:rPr>
        <w:t xml:space="preserve">.: Айрис-пресс, 2005. 240с  Наталия Зарецкая, Зинаида </w:t>
      </w:r>
      <w:proofErr w:type="spellStart"/>
      <w:r w:rsidR="00632079" w:rsidRPr="00C40180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632079" w:rsidRPr="00C40180">
        <w:rPr>
          <w:rFonts w:ascii="Times New Roman" w:hAnsi="Times New Roman" w:cs="Times New Roman"/>
          <w:sz w:val="28"/>
          <w:szCs w:val="28"/>
        </w:rPr>
        <w:t>;</w:t>
      </w:r>
    </w:p>
    <w:p w:rsidR="00632079" w:rsidRDefault="00CC19AE" w:rsidP="00CC19A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</w:t>
      </w:r>
      <w:r w:rsidR="00AF4B37">
        <w:rPr>
          <w:sz w:val="28"/>
          <w:szCs w:val="28"/>
        </w:rPr>
        <w:t>14</w:t>
      </w:r>
      <w:r w:rsidRPr="00AF4B37">
        <w:rPr>
          <w:sz w:val="28"/>
          <w:szCs w:val="28"/>
        </w:rPr>
        <w:t xml:space="preserve">. «Музыкальное воспитание дошкольников» - методическое пособие для музыкальных руководителей и воспитателей. </w:t>
      </w:r>
      <w:proofErr w:type="spellStart"/>
      <w:r w:rsidRPr="00AF4B37">
        <w:rPr>
          <w:sz w:val="28"/>
          <w:szCs w:val="28"/>
        </w:rPr>
        <w:t>О.П.Радынова</w:t>
      </w:r>
      <w:proofErr w:type="spellEnd"/>
      <w:r w:rsidRPr="00AF4B37">
        <w:rPr>
          <w:sz w:val="28"/>
          <w:szCs w:val="28"/>
        </w:rPr>
        <w:t xml:space="preserve">, А.И </w:t>
      </w:r>
      <w:proofErr w:type="spellStart"/>
      <w:r w:rsidRPr="00AF4B37">
        <w:rPr>
          <w:sz w:val="28"/>
          <w:szCs w:val="28"/>
        </w:rPr>
        <w:t>Катинене</w:t>
      </w:r>
      <w:proofErr w:type="spellEnd"/>
      <w:r w:rsidRPr="00AF4B37">
        <w:rPr>
          <w:sz w:val="28"/>
          <w:szCs w:val="28"/>
        </w:rPr>
        <w:t xml:space="preserve">, М.П. </w:t>
      </w:r>
      <w:proofErr w:type="spellStart"/>
      <w:r w:rsidRPr="00AF4B37">
        <w:rPr>
          <w:sz w:val="28"/>
          <w:szCs w:val="28"/>
        </w:rPr>
        <w:t>Палавандишвили</w:t>
      </w:r>
      <w:proofErr w:type="spellEnd"/>
      <w:r w:rsidRPr="00AF4B37">
        <w:rPr>
          <w:sz w:val="28"/>
          <w:szCs w:val="28"/>
        </w:rPr>
        <w:t>.</w:t>
      </w:r>
    </w:p>
    <w:p w:rsidR="00AF4B37" w:rsidRPr="00AF4B37" w:rsidRDefault="00AF4B37" w:rsidP="00CC19A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«Топ-топ-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>». Музыкально-художественное развитие детей дошкольного возраста. Материалы для музыкальных руководителей. ФГОС. Детство-пресс.</w:t>
      </w: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Default="00C40180" w:rsidP="0083166B">
      <w:pPr>
        <w:pStyle w:val="a5"/>
        <w:spacing w:before="0" w:beforeAutospacing="0" w:after="0" w:afterAutospacing="0"/>
      </w:pPr>
    </w:p>
    <w:p w:rsidR="00C40180" w:rsidRPr="00191E7B" w:rsidRDefault="00C40180" w:rsidP="0083166B">
      <w:pPr>
        <w:pStyle w:val="a5"/>
        <w:spacing w:before="0" w:beforeAutospacing="0" w:after="0" w:afterAutospacing="0"/>
      </w:pPr>
    </w:p>
    <w:p w:rsidR="003D1A37" w:rsidRPr="00C40180" w:rsidRDefault="00664883" w:rsidP="00C40180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C40180">
        <w:rPr>
          <w:b/>
          <w:sz w:val="28"/>
          <w:szCs w:val="28"/>
        </w:rPr>
        <w:lastRenderedPageBreak/>
        <w:t>Приложение</w:t>
      </w:r>
      <w:r w:rsidR="003D1A37" w:rsidRPr="00C40180">
        <w:rPr>
          <w:b/>
          <w:sz w:val="28"/>
          <w:szCs w:val="28"/>
        </w:rPr>
        <w:t>№1</w:t>
      </w:r>
    </w:p>
    <w:p w:rsidR="009B32CC" w:rsidRPr="00C40180" w:rsidRDefault="00011BBC" w:rsidP="00C40180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C40180">
        <w:rPr>
          <w:b/>
          <w:sz w:val="28"/>
          <w:szCs w:val="28"/>
        </w:rPr>
        <w:t>Педагогическая диагностика</w:t>
      </w:r>
    </w:p>
    <w:p w:rsidR="00664883" w:rsidRPr="00C40180" w:rsidRDefault="00664883" w:rsidP="00C40180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664883" w:rsidRPr="00C40180" w:rsidRDefault="00664883" w:rsidP="00C40180">
      <w:pPr>
        <w:pBdr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80">
        <w:rPr>
          <w:rFonts w:ascii="Times New Roman" w:hAnsi="Times New Roman" w:cs="Times New Roman"/>
          <w:b/>
          <w:sz w:val="28"/>
          <w:szCs w:val="28"/>
        </w:rPr>
        <w:t>Раздел  «Знакомство  с  музыкальными  инструментами»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3923"/>
        <w:gridCol w:w="1116"/>
      </w:tblGrid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 показатели  музыкального  развития  ребёнка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 действия  детей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1.Знает  названия  инструментов: бубен, барабан, 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пандейра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, колокольчик, деревянные  ложки, маракасы, треугольник, кастаньеты, тарелки, трещотки.</w:t>
            </w:r>
            <w:proofErr w:type="gramEnd"/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Способы  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.  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 большинство  музыкальных  инструментов,   способы 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Называет  некоторые  музыкальные  инструменты  и  способы  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в  названии.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2. Может  кратко  рассказать  об  истории  происхождения инструмента  (на  элементарном  уровне).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Владеет  первичными  знаниями  об  истории  происхождения  инструмента  на  элементарном  уровне.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Представления  о  происхождении  инструмента  ограничены.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с  ответом.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4F5AAB" w:rsidRPr="00C40180" w:rsidRDefault="00560BC9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401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664883" w:rsidRPr="00C40180" w:rsidRDefault="00664883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80">
        <w:rPr>
          <w:rFonts w:ascii="Times New Roman" w:hAnsi="Times New Roman" w:cs="Times New Roman"/>
          <w:b/>
          <w:sz w:val="28"/>
          <w:szCs w:val="28"/>
        </w:rPr>
        <w:t>Раздел  «Моделирование  элементов  музыкального  языка».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1"/>
        <w:gridCol w:w="3904"/>
        <w:gridCol w:w="1116"/>
      </w:tblGrid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Основные  показатели  музыкального  развития  ребёнка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Предполагаемые  действия  детей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1. Музыкально-слуховые  представления: высокие  и  низкие  звуки, динамические  оттенки (</w:t>
            </w:r>
            <w:proofErr w:type="gram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), сильная  доля,  темп, пауза, двух  и  трёх дольный  размер.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Различает  звуки  по  высоте, динамику, двух  и  трёх  дольный  размер, слышит  сильную  долю, паузы.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Затрудняется  различать 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Не  различает. 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2. Определяет: долгие  и  короткие  звуки.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Прохлопывает  метроритм.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Определяет  долгие  и  короткие  звуки</w:t>
            </w:r>
            <w:proofErr w:type="gram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Прохлопывает (простукивает)  их.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Определяет   длительности, но  затрудняется  прохлопывать    ритмично.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Определяет,  но  не  прохлопывает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3. Графически  изображает  долгие  и  короткие  звуки  в  простой </w:t>
            </w: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последовательности.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 графически  изображает  звуки  в  заданной </w:t>
            </w: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простой  последовательности.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Неуверенно  изображает  графическую  последовательность.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самостоятельно  графически  изображать  простую  ритмическую  последовательность.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</w:t>
            </w:r>
          </w:p>
        </w:tc>
      </w:tr>
    </w:tbl>
    <w:p w:rsidR="00664883" w:rsidRPr="00C40180" w:rsidRDefault="00664883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883" w:rsidRPr="00C40180" w:rsidRDefault="00664883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80">
        <w:rPr>
          <w:rFonts w:ascii="Times New Roman" w:hAnsi="Times New Roman" w:cs="Times New Roman"/>
          <w:b/>
          <w:sz w:val="28"/>
          <w:szCs w:val="28"/>
        </w:rPr>
        <w:t>Раздел  «Музыкально-ритмические  игры  и  упражнения»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417"/>
        <w:gridCol w:w="1116"/>
      </w:tblGrid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 показатели  музыкального  развития  ребёнка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 действия  детей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1.Выполняет простейший  ритмический  рисунок  четвертями  с  помощью   хлопков  и  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ритмодекламации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  передает  хлопками ритмический  рисунок, четко  декламирует  одновременно  с  хлопками. 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одновременно  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ритмодекламировать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  и  прохлопывать.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самостоятельно  в  ритмической  передаче  и  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ритмодекламации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64883" w:rsidRPr="00C40180" w:rsidTr="0066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2. Воспроизводит  на  знакомых  инструментах  ритм  простых  потешек  и  стишков.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  передает  ритм  потешек  и стишков.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Передает  ритм  с  помощью  педагога.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в  передаче  ритма  с  помощью  педагога.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C40180" w:rsidRDefault="00C40180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883" w:rsidRPr="00C40180" w:rsidRDefault="00664883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80">
        <w:rPr>
          <w:rFonts w:ascii="Times New Roman" w:hAnsi="Times New Roman" w:cs="Times New Roman"/>
          <w:b/>
          <w:sz w:val="28"/>
          <w:szCs w:val="28"/>
        </w:rPr>
        <w:t>Раздел  «Игра  в  оркестре (ансамбле)»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4776"/>
        <w:gridCol w:w="1116"/>
      </w:tblGrid>
      <w:tr w:rsidR="00664883" w:rsidRPr="00C40180" w:rsidTr="00996F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 показатели  музыкального  развития  ребёнка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 действия  детей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664883" w:rsidRPr="00C40180" w:rsidTr="00996F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1. Играет  на  ударных  шумовых  инструментах, металлофоне, ксилофоне.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Владеет  игрой  на  ударных  шумовых  инструментах, металлофоне, ксилофоне.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Играет  только  на  одном  музыкальном  инструменте.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Играет  только  на  шумовых   инструментах.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64883" w:rsidRPr="00C40180" w:rsidTr="00996F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2. Начинает  и  заканчивает </w:t>
            </w: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игру  вместе</w:t>
            </w:r>
            <w:r w:rsidR="008B6BC7">
              <w:rPr>
                <w:rFonts w:ascii="Times New Roman" w:hAnsi="Times New Roman" w:cs="Times New Roman"/>
                <w:sz w:val="28"/>
                <w:szCs w:val="28"/>
              </w:rPr>
              <w:t xml:space="preserve"> с жестом дирижера</w:t>
            </w: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Соблюдает  общий  темп  и  ритм, динамику.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</w:t>
            </w:r>
            <w:proofErr w:type="gram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  начинает  и  заканчивает  игру. </w:t>
            </w: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Соблюдает  общий  темп  и  ритм, динамику.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Начинает  и  заканчивает  игру, соблюдает  темпо-ритм  и  динамику   с  помощью  педагога.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играть  слаженно  в  оркестре  (ансамбле).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0E704B" w:rsidRDefault="000E704B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883" w:rsidRPr="000E704B" w:rsidRDefault="00664883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04B">
        <w:rPr>
          <w:rFonts w:ascii="Times New Roman" w:hAnsi="Times New Roman" w:cs="Times New Roman"/>
          <w:b/>
          <w:sz w:val="28"/>
          <w:szCs w:val="28"/>
        </w:rPr>
        <w:t>Раздел  «Музыкально-игровое  творчество»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4571"/>
        <w:gridCol w:w="1116"/>
      </w:tblGrid>
      <w:tr w:rsidR="00664883" w:rsidRPr="000E704B" w:rsidTr="00996F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0E704B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0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 показатели  музыкального  развития  ребёнка</w:t>
            </w:r>
          </w:p>
        </w:tc>
        <w:tc>
          <w:tcPr>
            <w:tcW w:w="0" w:type="auto"/>
            <w:vAlign w:val="center"/>
            <w:hideMark/>
          </w:tcPr>
          <w:p w:rsidR="00664883" w:rsidRPr="000E704B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04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 действия  детей</w:t>
            </w:r>
          </w:p>
        </w:tc>
        <w:tc>
          <w:tcPr>
            <w:tcW w:w="0" w:type="auto"/>
            <w:vAlign w:val="center"/>
            <w:hideMark/>
          </w:tcPr>
          <w:p w:rsidR="00664883" w:rsidRPr="000E704B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04B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664883" w:rsidRPr="00C40180" w:rsidTr="00996F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1. Передает  на  любом  музыкальном  инструменте  ритмический  рисунок  своего  имени, имени  друга.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Самостоятельно  передает  ритмический  рисунок  своего  имени,  друга.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Передает  с  помощью  педагога.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в  передаче.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64883" w:rsidRPr="00C40180" w:rsidTr="00996F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Звукоподражает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 xml:space="preserve">  голосам  животных  и  птиц. Импровизирует  на  шумовых  инструментах, металлофоне движения  различных  животных.  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Свободно  </w:t>
            </w:r>
            <w:proofErr w:type="spellStart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звукоподражает</w:t>
            </w:r>
            <w:proofErr w:type="spellEnd"/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, импровизирует.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Импровизирует  частично.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Импровизирует   с  помощью  педагога.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64883" w:rsidRPr="00C40180" w:rsidTr="00996F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3. Придумывает  свой  ритмический  рисунок, проигрывая  на  </w:t>
            </w:r>
            <w:r w:rsidR="008B6BC7">
              <w:rPr>
                <w:rFonts w:ascii="Times New Roman" w:hAnsi="Times New Roman" w:cs="Times New Roman"/>
                <w:sz w:val="28"/>
                <w:szCs w:val="28"/>
              </w:rPr>
              <w:t xml:space="preserve">разных музыкальных </w:t>
            </w: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инструментах.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Самостоятельно  придумывает  свой  ритмический  рисунок, ритмично  передает  его  при  игре  на  металлофоне,  и  других  музыкальных  инструментах.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Придумывает  ритмический  рисунок, но  передает  его  не  на  всех  инструментах.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Затрудняется  в  сочинении  ритма.</w:t>
            </w:r>
          </w:p>
        </w:tc>
        <w:tc>
          <w:tcPr>
            <w:tcW w:w="0" w:type="auto"/>
            <w:vAlign w:val="center"/>
            <w:hideMark/>
          </w:tcPr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64883" w:rsidRPr="00C40180" w:rsidRDefault="00664883" w:rsidP="00C40180">
            <w:pPr>
              <w:pStyle w:val="a7"/>
              <w:pBdr>
                <w:right w:val="single" w:sz="4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18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664883" w:rsidRPr="00C40180" w:rsidRDefault="00664883" w:rsidP="00C40180">
      <w:pPr>
        <w:pStyle w:val="a7"/>
        <w:pBdr>
          <w:right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64883" w:rsidRPr="00C40180" w:rsidSect="003A2CDB"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63" w:rsidRDefault="00FF3763" w:rsidP="004B757D">
      <w:pPr>
        <w:spacing w:after="0" w:line="240" w:lineRule="auto"/>
      </w:pPr>
      <w:r>
        <w:separator/>
      </w:r>
    </w:p>
  </w:endnote>
  <w:endnote w:type="continuationSeparator" w:id="0">
    <w:p w:rsidR="00FF3763" w:rsidRDefault="00FF3763" w:rsidP="004B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9547"/>
    </w:sdtPr>
    <w:sdtEndPr/>
    <w:sdtContent>
      <w:p w:rsidR="008B6BC7" w:rsidRDefault="008B6BC7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27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6BC7" w:rsidRDefault="008B6B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63" w:rsidRDefault="00FF3763" w:rsidP="004B757D">
      <w:pPr>
        <w:spacing w:after="0" w:line="240" w:lineRule="auto"/>
      </w:pPr>
      <w:r>
        <w:separator/>
      </w:r>
    </w:p>
  </w:footnote>
  <w:footnote w:type="continuationSeparator" w:id="0">
    <w:p w:rsidR="00FF3763" w:rsidRDefault="00FF3763" w:rsidP="004B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1">
    <w:nsid w:val="00000008"/>
    <w:multiLevelType w:val="singleLevel"/>
    <w:tmpl w:val="00000008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ru-RU"/>
      </w:rPr>
    </w:lvl>
  </w:abstractNum>
  <w:abstractNum w:abstractNumId="2">
    <w:nsid w:val="00000009"/>
    <w:multiLevelType w:val="multilevel"/>
    <w:tmpl w:val="00000009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/>
        <w:bCs/>
        <w:color w:val="000000"/>
        <w:sz w:val="24"/>
        <w:szCs w:val="24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E139B9"/>
    <w:multiLevelType w:val="hybridMultilevel"/>
    <w:tmpl w:val="56CC65C6"/>
    <w:lvl w:ilvl="0" w:tplc="D4880F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DF2054"/>
    <w:multiLevelType w:val="hybridMultilevel"/>
    <w:tmpl w:val="C712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11F3C"/>
    <w:multiLevelType w:val="multilevel"/>
    <w:tmpl w:val="D87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7125F"/>
    <w:multiLevelType w:val="hybridMultilevel"/>
    <w:tmpl w:val="0DF0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625BC"/>
    <w:multiLevelType w:val="multilevel"/>
    <w:tmpl w:val="AD062D4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765323"/>
    <w:multiLevelType w:val="multilevel"/>
    <w:tmpl w:val="7142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6274E7"/>
    <w:multiLevelType w:val="multilevel"/>
    <w:tmpl w:val="2E8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F5CCC"/>
    <w:multiLevelType w:val="hybridMultilevel"/>
    <w:tmpl w:val="934C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44323"/>
    <w:multiLevelType w:val="hybridMultilevel"/>
    <w:tmpl w:val="F0349F96"/>
    <w:lvl w:ilvl="0" w:tplc="F3AA5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3B4FF6"/>
    <w:multiLevelType w:val="hybridMultilevel"/>
    <w:tmpl w:val="4810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B0C3E"/>
    <w:multiLevelType w:val="hybridMultilevel"/>
    <w:tmpl w:val="9A50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57AFB"/>
    <w:multiLevelType w:val="hybridMultilevel"/>
    <w:tmpl w:val="9276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03DEE"/>
    <w:multiLevelType w:val="hybridMultilevel"/>
    <w:tmpl w:val="1F3C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F3E8B"/>
    <w:multiLevelType w:val="hybridMultilevel"/>
    <w:tmpl w:val="F7C8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9771A"/>
    <w:multiLevelType w:val="hybridMultilevel"/>
    <w:tmpl w:val="FD56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A32B3"/>
    <w:multiLevelType w:val="hybridMultilevel"/>
    <w:tmpl w:val="645C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B6C2E"/>
    <w:multiLevelType w:val="multilevel"/>
    <w:tmpl w:val="EC40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A696E"/>
    <w:multiLevelType w:val="hybridMultilevel"/>
    <w:tmpl w:val="FDA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30A32"/>
    <w:multiLevelType w:val="hybridMultilevel"/>
    <w:tmpl w:val="883AA0AE"/>
    <w:lvl w:ilvl="0" w:tplc="DE90CA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280E6C"/>
    <w:multiLevelType w:val="hybridMultilevel"/>
    <w:tmpl w:val="D790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E2D3A"/>
    <w:multiLevelType w:val="hybridMultilevel"/>
    <w:tmpl w:val="805E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25041"/>
    <w:multiLevelType w:val="hybridMultilevel"/>
    <w:tmpl w:val="20BC4C90"/>
    <w:lvl w:ilvl="0" w:tplc="DE90CA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E64F3A"/>
    <w:multiLevelType w:val="hybridMultilevel"/>
    <w:tmpl w:val="5538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E6096"/>
    <w:multiLevelType w:val="multilevel"/>
    <w:tmpl w:val="261ECC70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7"/>
  </w:num>
  <w:num w:numId="5">
    <w:abstractNumId w:val="9"/>
  </w:num>
  <w:num w:numId="6">
    <w:abstractNumId w:val="21"/>
  </w:num>
  <w:num w:numId="7">
    <w:abstractNumId w:val="14"/>
  </w:num>
  <w:num w:numId="8">
    <w:abstractNumId w:val="23"/>
  </w:num>
  <w:num w:numId="9">
    <w:abstractNumId w:val="26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5"/>
  </w:num>
  <w:num w:numId="18">
    <w:abstractNumId w:val="22"/>
  </w:num>
  <w:num w:numId="19">
    <w:abstractNumId w:val="17"/>
  </w:num>
  <w:num w:numId="20">
    <w:abstractNumId w:val="8"/>
  </w:num>
  <w:num w:numId="21">
    <w:abstractNumId w:val="20"/>
  </w:num>
  <w:num w:numId="22">
    <w:abstractNumId w:val="18"/>
  </w:num>
  <w:num w:numId="23">
    <w:abstractNumId w:val="27"/>
  </w:num>
  <w:num w:numId="24">
    <w:abstractNumId w:val="16"/>
  </w:num>
  <w:num w:numId="25">
    <w:abstractNumId w:val="25"/>
  </w:num>
  <w:num w:numId="26">
    <w:abstractNumId w:val="12"/>
  </w:num>
  <w:num w:numId="27">
    <w:abstractNumId w:val="6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6C0"/>
    <w:rsid w:val="00011BBC"/>
    <w:rsid w:val="000527B2"/>
    <w:rsid w:val="000665D1"/>
    <w:rsid w:val="00076780"/>
    <w:rsid w:val="000E704B"/>
    <w:rsid w:val="000F6D48"/>
    <w:rsid w:val="0011043D"/>
    <w:rsid w:val="00121ABA"/>
    <w:rsid w:val="00136660"/>
    <w:rsid w:val="001551EA"/>
    <w:rsid w:val="001729C2"/>
    <w:rsid w:val="00174923"/>
    <w:rsid w:val="00191E7B"/>
    <w:rsid w:val="001934F1"/>
    <w:rsid w:val="001D5601"/>
    <w:rsid w:val="001E57A1"/>
    <w:rsid w:val="002070C3"/>
    <w:rsid w:val="0021022A"/>
    <w:rsid w:val="00224C1C"/>
    <w:rsid w:val="00241B38"/>
    <w:rsid w:val="00265F81"/>
    <w:rsid w:val="0027549E"/>
    <w:rsid w:val="002E39EE"/>
    <w:rsid w:val="002F77AF"/>
    <w:rsid w:val="00303418"/>
    <w:rsid w:val="00306ECA"/>
    <w:rsid w:val="00325932"/>
    <w:rsid w:val="00390A19"/>
    <w:rsid w:val="003A0788"/>
    <w:rsid w:val="003A2CDB"/>
    <w:rsid w:val="003A620E"/>
    <w:rsid w:val="003B3895"/>
    <w:rsid w:val="003D1A37"/>
    <w:rsid w:val="003F62E4"/>
    <w:rsid w:val="00405F0D"/>
    <w:rsid w:val="004117BE"/>
    <w:rsid w:val="00424EFB"/>
    <w:rsid w:val="004302C3"/>
    <w:rsid w:val="004315A9"/>
    <w:rsid w:val="004867BA"/>
    <w:rsid w:val="00495267"/>
    <w:rsid w:val="004A212E"/>
    <w:rsid w:val="004A31EB"/>
    <w:rsid w:val="004B757D"/>
    <w:rsid w:val="004D7D6E"/>
    <w:rsid w:val="004F039D"/>
    <w:rsid w:val="004F5AAB"/>
    <w:rsid w:val="00503870"/>
    <w:rsid w:val="0055380D"/>
    <w:rsid w:val="00557FC4"/>
    <w:rsid w:val="00560BC9"/>
    <w:rsid w:val="005A5239"/>
    <w:rsid w:val="005C4457"/>
    <w:rsid w:val="005D540F"/>
    <w:rsid w:val="005E3805"/>
    <w:rsid w:val="005E66C0"/>
    <w:rsid w:val="00623D88"/>
    <w:rsid w:val="006308C0"/>
    <w:rsid w:val="00632079"/>
    <w:rsid w:val="006468DE"/>
    <w:rsid w:val="006572D9"/>
    <w:rsid w:val="00664883"/>
    <w:rsid w:val="00665A3E"/>
    <w:rsid w:val="00666F67"/>
    <w:rsid w:val="00695855"/>
    <w:rsid w:val="006A0A2E"/>
    <w:rsid w:val="006B5B03"/>
    <w:rsid w:val="006C4E3D"/>
    <w:rsid w:val="007052E9"/>
    <w:rsid w:val="00730513"/>
    <w:rsid w:val="00753229"/>
    <w:rsid w:val="00755BA3"/>
    <w:rsid w:val="00802F8A"/>
    <w:rsid w:val="00817B30"/>
    <w:rsid w:val="00820F4C"/>
    <w:rsid w:val="0083166B"/>
    <w:rsid w:val="0086177F"/>
    <w:rsid w:val="00874990"/>
    <w:rsid w:val="008B0E39"/>
    <w:rsid w:val="008B6BC7"/>
    <w:rsid w:val="008C10DB"/>
    <w:rsid w:val="008D04CC"/>
    <w:rsid w:val="008E2F25"/>
    <w:rsid w:val="00967558"/>
    <w:rsid w:val="00996F31"/>
    <w:rsid w:val="009976F8"/>
    <w:rsid w:val="009B32CC"/>
    <w:rsid w:val="009B5E24"/>
    <w:rsid w:val="009D3D84"/>
    <w:rsid w:val="009E193D"/>
    <w:rsid w:val="009E570B"/>
    <w:rsid w:val="009F0594"/>
    <w:rsid w:val="009F6716"/>
    <w:rsid w:val="00A172CD"/>
    <w:rsid w:val="00A25BF6"/>
    <w:rsid w:val="00A824B3"/>
    <w:rsid w:val="00A83DD0"/>
    <w:rsid w:val="00AA14ED"/>
    <w:rsid w:val="00AA53AF"/>
    <w:rsid w:val="00AA7CC4"/>
    <w:rsid w:val="00AC72A6"/>
    <w:rsid w:val="00AF4B37"/>
    <w:rsid w:val="00B039C9"/>
    <w:rsid w:val="00B24D9F"/>
    <w:rsid w:val="00B463D8"/>
    <w:rsid w:val="00B7321D"/>
    <w:rsid w:val="00B73F69"/>
    <w:rsid w:val="00BB0EA4"/>
    <w:rsid w:val="00BB12BC"/>
    <w:rsid w:val="00BC2335"/>
    <w:rsid w:val="00BE2BD6"/>
    <w:rsid w:val="00C00BD2"/>
    <w:rsid w:val="00C0689E"/>
    <w:rsid w:val="00C33E4A"/>
    <w:rsid w:val="00C40180"/>
    <w:rsid w:val="00C42AB0"/>
    <w:rsid w:val="00C950E8"/>
    <w:rsid w:val="00CC159B"/>
    <w:rsid w:val="00CC19AE"/>
    <w:rsid w:val="00D10002"/>
    <w:rsid w:val="00D107B2"/>
    <w:rsid w:val="00D320AA"/>
    <w:rsid w:val="00D36E44"/>
    <w:rsid w:val="00D374B7"/>
    <w:rsid w:val="00D82753"/>
    <w:rsid w:val="00DE28C5"/>
    <w:rsid w:val="00E16000"/>
    <w:rsid w:val="00E17345"/>
    <w:rsid w:val="00E97885"/>
    <w:rsid w:val="00EA149A"/>
    <w:rsid w:val="00ED7B4C"/>
    <w:rsid w:val="00EE00D9"/>
    <w:rsid w:val="00F172A8"/>
    <w:rsid w:val="00F2088B"/>
    <w:rsid w:val="00F24ACA"/>
    <w:rsid w:val="00F33925"/>
    <w:rsid w:val="00F7596C"/>
    <w:rsid w:val="00F802EA"/>
    <w:rsid w:val="00F817DC"/>
    <w:rsid w:val="00FA02EE"/>
    <w:rsid w:val="00FB1FA4"/>
    <w:rsid w:val="00FC48E5"/>
    <w:rsid w:val="00FD5ABE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6C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A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5A3E"/>
    <w:rPr>
      <w:b/>
      <w:bCs/>
    </w:rPr>
  </w:style>
  <w:style w:type="paragraph" w:customStyle="1" w:styleId="c28">
    <w:name w:val="c28"/>
    <w:basedOn w:val="a"/>
    <w:rsid w:val="008E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E2F25"/>
  </w:style>
  <w:style w:type="paragraph" w:customStyle="1" w:styleId="c0">
    <w:name w:val="c0"/>
    <w:basedOn w:val="a"/>
    <w:rsid w:val="008E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2F25"/>
  </w:style>
  <w:style w:type="paragraph" w:customStyle="1" w:styleId="c8">
    <w:name w:val="c8"/>
    <w:basedOn w:val="a"/>
    <w:rsid w:val="008E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E2F25"/>
  </w:style>
  <w:style w:type="paragraph" w:customStyle="1" w:styleId="c6">
    <w:name w:val="c6"/>
    <w:basedOn w:val="a"/>
    <w:rsid w:val="0032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16000"/>
    <w:pPr>
      <w:ind w:left="720"/>
      <w:contextualSpacing/>
    </w:pPr>
  </w:style>
  <w:style w:type="paragraph" w:customStyle="1" w:styleId="1">
    <w:name w:val="Маркированный список1"/>
    <w:basedOn w:val="a"/>
    <w:rsid w:val="00E16000"/>
    <w:pPr>
      <w:numPr>
        <w:numId w:val="5"/>
      </w:numPr>
      <w:suppressAutoHyphens/>
      <w:spacing w:after="0" w:line="240" w:lineRule="auto"/>
      <w:ind w:left="0" w:firstLine="357"/>
      <w:jc w:val="both"/>
    </w:pPr>
    <w:rPr>
      <w:rFonts w:ascii="Times New Roman" w:eastAsia="Times New Roman" w:hAnsi="Times New Roman" w:cs="Times New Roman"/>
      <w:bCs/>
      <w:sz w:val="28"/>
      <w:szCs w:val="18"/>
    </w:rPr>
  </w:style>
  <w:style w:type="paragraph" w:customStyle="1" w:styleId="c32">
    <w:name w:val="c32"/>
    <w:basedOn w:val="a"/>
    <w:rsid w:val="00B4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463D8"/>
  </w:style>
  <w:style w:type="paragraph" w:customStyle="1" w:styleId="c25">
    <w:name w:val="c25"/>
    <w:basedOn w:val="a"/>
    <w:rsid w:val="00B4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463D8"/>
  </w:style>
  <w:style w:type="paragraph" w:customStyle="1" w:styleId="c33">
    <w:name w:val="c33"/>
    <w:basedOn w:val="a"/>
    <w:rsid w:val="00B4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4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B4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4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A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A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AA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C48E5"/>
  </w:style>
  <w:style w:type="paragraph" w:styleId="a8">
    <w:name w:val="Document Map"/>
    <w:basedOn w:val="a"/>
    <w:link w:val="a9"/>
    <w:uiPriority w:val="99"/>
    <w:semiHidden/>
    <w:unhideWhenUsed/>
    <w:rsid w:val="003D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D1A37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3166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B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757D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4B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757D"/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a"/>
    <w:uiPriority w:val="59"/>
    <w:rsid w:val="00FA02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1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5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0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9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02673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86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E37F1-C71F-419D-92FC-DE9400F1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23</Pages>
  <Words>5773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2021-08-27T02:41:00Z</dcterms:created>
  <dcterms:modified xsi:type="dcterms:W3CDTF">2022-10-24T03:00:00Z</dcterms:modified>
</cp:coreProperties>
</file>